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1055" w14:textId="77777777" w:rsidR="00A77B3E" w:rsidRDefault="00000000">
      <w:pPr>
        <w:pStyle w:val="mb-8"/>
        <w:spacing w:before="240" w:after="480" w:line="600" w:lineRule="atLeast"/>
        <w:outlineLvl w:val="0"/>
        <w:rPr>
          <w:rFonts w:ascii="Georgia" w:eastAsia="Georgia" w:hAnsi="Georgia" w:cs="Georgia"/>
          <w:sz w:val="48"/>
          <w:szCs w:val="48"/>
          <w:lang w:val="en" w:eastAsia="en"/>
        </w:rPr>
      </w:pPr>
      <w:r>
        <w:rPr>
          <w:rFonts w:ascii="Georgia" w:eastAsia="Georgia" w:hAnsi="Georgia" w:cs="Georgia"/>
          <w:sz w:val="48"/>
          <w:szCs w:val="48"/>
          <w:lang w:val="en" w:eastAsia="en"/>
        </w:rPr>
        <w:t>Generated privacy notice - general business</w:t>
      </w:r>
    </w:p>
    <w:p w14:paraId="6E0F8B0E" w14:textId="77777777" w:rsidR="00A77B3E" w:rsidRDefault="00000000">
      <w:pPr>
        <w:pStyle w:val="prosert-blockany"/>
        <w:shd w:val="clear" w:color="auto" w:fill="BFE1CF"/>
        <w:spacing w:before="48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You can download a Word or ODT version of this generated privacy notice by clicking "Download options" at the top of the page. Alternatively, you can copy and paste it. Both options will allow you to add your own branding or extra text to your new privacy notice, or </w:t>
      </w:r>
      <w:proofErr w:type="spellStart"/>
      <w:r>
        <w:rPr>
          <w:rFonts w:ascii="Verdana" w:eastAsia="Verdana" w:hAnsi="Verdana" w:cs="Verdana"/>
          <w:sz w:val="23"/>
          <w:szCs w:val="23"/>
          <w:lang w:val="en" w:eastAsia="en"/>
        </w:rPr>
        <w:t>personalise</w:t>
      </w:r>
      <w:proofErr w:type="spellEnd"/>
      <w:r>
        <w:rPr>
          <w:rFonts w:ascii="Verdana" w:eastAsia="Verdana" w:hAnsi="Verdana" w:cs="Verdana"/>
          <w:sz w:val="23"/>
          <w:szCs w:val="23"/>
          <w:lang w:val="en" w:eastAsia="en"/>
        </w:rPr>
        <w:t xml:space="preserve"> it by adding your own branding or logo. Remember - you </w:t>
      </w:r>
      <w:r>
        <w:rPr>
          <w:rStyle w:val="Strong1"/>
          <w:rFonts w:ascii="Verdana" w:eastAsia="Verdana" w:hAnsi="Verdana" w:cs="Verdana"/>
          <w:sz w:val="23"/>
          <w:szCs w:val="23"/>
          <w:lang w:val="en" w:eastAsia="en"/>
        </w:rPr>
        <w:t>must</w:t>
      </w:r>
      <w:r>
        <w:rPr>
          <w:rFonts w:ascii="Verdana" w:eastAsia="Verdana" w:hAnsi="Verdana" w:cs="Verdana"/>
          <w:sz w:val="23"/>
          <w:szCs w:val="23"/>
          <w:lang w:val="en" w:eastAsia="en"/>
        </w:rPr>
        <w:t xml:space="preserve"> make sure the content is accurate and complete and easily accessible.</w:t>
      </w:r>
    </w:p>
    <w:p w14:paraId="655693CA"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w:t>
      </w:r>
    </w:p>
    <w:p w14:paraId="4570A864" w14:textId="77777777" w:rsidR="00A77B3E" w:rsidRDefault="00000000">
      <w:pPr>
        <w:pStyle w:val="prosert-blockany"/>
        <w:shd w:val="clear" w:color="auto" w:fill="EDCECE"/>
        <w:spacing w:before="480" w:after="240" w:line="342" w:lineRule="atLeast"/>
        <w:ind w:left="2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Please make sure you delete the green, orange and red instruction boxes before you publish your privacy notice.</w:t>
      </w:r>
    </w:p>
    <w:p w14:paraId="0DF8CF69" w14:textId="77777777"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Jo Collingborn Professional Celebrant customer privacy notice</w:t>
      </w:r>
    </w:p>
    <w:p w14:paraId="1D39A2C6"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47263F2D" w14:textId="77777777" w:rsidR="00A77B3E" w:rsidRDefault="00000000">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2152727F" w14:textId="77777777" w:rsidR="00A77B3E" w:rsidRDefault="00000000">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72FF411C" w14:textId="77777777" w:rsidR="00A77B3E" w:rsidRDefault="00000000">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4571BA3F" w14:textId="77777777" w:rsidR="00A77B3E" w:rsidRDefault="00000000">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3702CC18" w14:textId="77777777" w:rsidR="00A77B3E" w:rsidRDefault="00000000">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015C79F5" w14:textId="77777777" w:rsidR="00A77B3E" w:rsidRDefault="00000000">
      <w:pPr>
        <w:pStyle w:val="any"/>
        <w:numPr>
          <w:ilvl w:val="0"/>
          <w:numId w:val="6"/>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53BF592F"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6ECD4E38"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553EA018" w14:textId="77777777" w:rsidR="00A77B3E" w:rsidRDefault="00000000">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07705159178</w:t>
      </w:r>
    </w:p>
    <w:p w14:paraId="5E90AC55"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6F301D21" w14:textId="77777777" w:rsidR="00A77B3E" w:rsidRDefault="00000000">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jocollingborn@jocelebrant.co.uk</w:t>
      </w:r>
    </w:p>
    <w:p w14:paraId="23DA7C8B"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0FE89639"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 xml:space="preserve">We collect or use the following information to </w:t>
      </w:r>
      <w:r>
        <w:rPr>
          <w:rStyle w:val="Strong1"/>
          <w:rFonts w:ascii="Verdana" w:eastAsia="Verdana" w:hAnsi="Verdana" w:cs="Verdana"/>
          <w:sz w:val="23"/>
          <w:szCs w:val="23"/>
          <w:lang w:val="en" w:eastAsia="en"/>
        </w:rPr>
        <w:t>provide services and goods, including delivery</w:t>
      </w:r>
      <w:r>
        <w:rPr>
          <w:rFonts w:ascii="Verdana" w:eastAsia="Verdana" w:hAnsi="Verdana" w:cs="Verdana"/>
          <w:sz w:val="23"/>
          <w:szCs w:val="23"/>
          <w:lang w:val="en" w:eastAsia="en"/>
        </w:rPr>
        <w:t>:</w:t>
      </w:r>
    </w:p>
    <w:p w14:paraId="68D7C53F" w14:textId="77777777" w:rsidR="00A77B3E" w:rsidRDefault="00000000">
      <w:pPr>
        <w:pStyle w:val="any"/>
        <w:numPr>
          <w:ilvl w:val="0"/>
          <w:numId w:val="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38B6F919" w14:textId="77777777" w:rsidR="00A77B3E" w:rsidRDefault="00000000">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5E7F0D8B"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for </w:t>
      </w:r>
      <w:r>
        <w:rPr>
          <w:rStyle w:val="Strong1"/>
          <w:rFonts w:ascii="Verdana" w:eastAsia="Verdana" w:hAnsi="Verdana" w:cs="Verdana"/>
          <w:sz w:val="23"/>
          <w:szCs w:val="23"/>
          <w:lang w:val="en" w:eastAsia="en"/>
        </w:rPr>
        <w:t>service updates or marketing purposes</w:t>
      </w:r>
      <w:r>
        <w:rPr>
          <w:rFonts w:ascii="Verdana" w:eastAsia="Verdana" w:hAnsi="Verdana" w:cs="Verdana"/>
          <w:sz w:val="23"/>
          <w:szCs w:val="23"/>
          <w:lang w:val="en" w:eastAsia="en"/>
        </w:rPr>
        <w:t>:</w:t>
      </w:r>
    </w:p>
    <w:p w14:paraId="4B37890D" w14:textId="77777777" w:rsidR="00A77B3E" w:rsidRDefault="00000000">
      <w:pPr>
        <w:pStyle w:val="any"/>
        <w:numPr>
          <w:ilvl w:val="0"/>
          <w:numId w:val="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2C91A5B8" w14:textId="77777777" w:rsidR="00A77B3E" w:rsidRDefault="00000000">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14:paraId="6A8F5032"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to </w:t>
      </w:r>
      <w:r>
        <w:rPr>
          <w:rStyle w:val="Strong1"/>
          <w:rFonts w:ascii="Verdana" w:eastAsia="Verdana" w:hAnsi="Verdana" w:cs="Verdana"/>
          <w:sz w:val="23"/>
          <w:szCs w:val="23"/>
          <w:lang w:val="en" w:eastAsia="en"/>
        </w:rPr>
        <w:t>comply with legal requirements</w:t>
      </w:r>
      <w:r>
        <w:rPr>
          <w:rFonts w:ascii="Verdana" w:eastAsia="Verdana" w:hAnsi="Verdana" w:cs="Verdana"/>
          <w:sz w:val="23"/>
          <w:szCs w:val="23"/>
          <w:lang w:val="en" w:eastAsia="en"/>
        </w:rPr>
        <w:t>:</w:t>
      </w:r>
    </w:p>
    <w:p w14:paraId="17046B87" w14:textId="77777777" w:rsidR="00A77B3E" w:rsidRDefault="00000000">
      <w:pPr>
        <w:pStyle w:val="any"/>
        <w:numPr>
          <w:ilvl w:val="0"/>
          <w:numId w:val="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w:t>
      </w:r>
    </w:p>
    <w:p w14:paraId="1F9DD9F6" w14:textId="77777777" w:rsidR="00A77B3E" w:rsidRDefault="00000000">
      <w:pPr>
        <w:pStyle w:val="any"/>
        <w:numPr>
          <w:ilvl w:val="0"/>
          <w:numId w:val="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Contact information</w:t>
      </w:r>
    </w:p>
    <w:p w14:paraId="05BF6386" w14:textId="77777777" w:rsidR="00A77B3E" w:rsidRDefault="00000000">
      <w:pPr>
        <w:pStyle w:val="any"/>
        <w:numPr>
          <w:ilvl w:val="0"/>
          <w:numId w:val="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Financial transaction information</w:t>
      </w:r>
    </w:p>
    <w:p w14:paraId="1A59C527" w14:textId="77777777" w:rsidR="00A77B3E" w:rsidRDefault="00000000">
      <w:pPr>
        <w:pStyle w:val="any"/>
        <w:numPr>
          <w:ilvl w:val="0"/>
          <w:numId w:val="1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Any other personal information required to comply with legal obligations</w:t>
      </w:r>
    </w:p>
    <w:p w14:paraId="00ED28DC"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w:t>
      </w:r>
    </w:p>
    <w:p w14:paraId="25454289" w14:textId="77777777" w:rsidR="00A77B3E" w:rsidRDefault="00000000">
      <w:pPr>
        <w:pStyle w:val="any"/>
        <w:numPr>
          <w:ilvl w:val="0"/>
          <w:numId w:val="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6D16479A" w14:textId="77777777" w:rsidR="00A77B3E" w:rsidRDefault="00000000">
      <w:pPr>
        <w:pStyle w:val="any"/>
        <w:numPr>
          <w:ilvl w:val="0"/>
          <w:numId w:val="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w:t>
      </w:r>
    </w:p>
    <w:p w14:paraId="0AC5CF61" w14:textId="77777777" w:rsidR="00A77B3E" w:rsidRDefault="00000000">
      <w:pPr>
        <w:pStyle w:val="any"/>
        <w:numPr>
          <w:ilvl w:val="0"/>
          <w:numId w:val="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w:t>
      </w:r>
    </w:p>
    <w:p w14:paraId="61B171CF"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6F680D87" w14:textId="77777777" w:rsidR="00A77B3E" w:rsidRDefault="00000000">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05DBF380" w14:textId="77777777" w:rsidR="00A77B3E" w:rsidRDefault="00000000">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621927ED" w14:textId="77777777" w:rsidR="00A77B3E" w:rsidRDefault="00000000">
      <w:pPr>
        <w:pStyle w:val="any"/>
        <w:numPr>
          <w:ilvl w:val="0"/>
          <w:numId w:val="19"/>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7A1D924D" w14:textId="77777777" w:rsidR="00A77B3E" w:rsidRDefault="00000000">
      <w:pPr>
        <w:pStyle w:val="any"/>
        <w:numPr>
          <w:ilvl w:val="0"/>
          <w:numId w:val="1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lastRenderedPageBreak/>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9" w:anchor="rtr" w:tgtFrame="_blank" w:tooltip="Your data protection rights" w:history="1">
        <w:r>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5B8280B1" w14:textId="77777777" w:rsidR="00A77B3E" w:rsidRDefault="00000000">
      <w:pPr>
        <w:pStyle w:val="any"/>
        <w:numPr>
          <w:ilvl w:val="0"/>
          <w:numId w:val="1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0" w:anchor="rte" w:tgtFrame="_blank" w:tooltip="Your data protection rights" w:history="1">
        <w:r>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388FF5B8" w14:textId="77777777" w:rsidR="00A77B3E" w:rsidRDefault="00000000">
      <w:pPr>
        <w:pStyle w:val="any"/>
        <w:numPr>
          <w:ilvl w:val="0"/>
          <w:numId w:val="1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1" w:anchor="rtrop" w:tgtFrame="_blank" w:tooltip="Your data protection rights" w:history="1">
        <w:r>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05D27182" w14:textId="77777777" w:rsidR="00A77B3E" w:rsidRDefault="00000000">
      <w:pPr>
        <w:pStyle w:val="any"/>
        <w:numPr>
          <w:ilvl w:val="0"/>
          <w:numId w:val="1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2" w:anchor="rto" w:tgtFrame="_blank" w:tooltip="Your data protection rights" w:history="1">
        <w:r>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75593DA6" w14:textId="77777777" w:rsidR="00A77B3E" w:rsidRDefault="00000000">
      <w:pPr>
        <w:pStyle w:val="any"/>
        <w:numPr>
          <w:ilvl w:val="0"/>
          <w:numId w:val="19"/>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or to you. </w:t>
      </w:r>
      <w:hyperlink r:id="rId13" w:anchor="rtdp" w:tgtFrame="_blank" w:tooltip="Your data protection rights" w:history="1">
        <w:r>
          <w:rPr>
            <w:rStyle w:val="prosea"/>
            <w:rFonts w:ascii="Verdana" w:eastAsia="Verdana" w:hAnsi="Verdana" w:cs="Verdana"/>
            <w:sz w:val="23"/>
            <w:szCs w:val="23"/>
            <w:lang w:val="en" w:eastAsia="en"/>
          </w:rPr>
          <w:t>Read more about the right to data portability</w:t>
        </w:r>
      </w:hyperlink>
      <w:r>
        <w:rPr>
          <w:rFonts w:ascii="Verdana" w:eastAsia="Verdana" w:hAnsi="Verdana" w:cs="Verdana"/>
          <w:sz w:val="23"/>
          <w:szCs w:val="23"/>
          <w:lang w:val="en" w:eastAsia="en"/>
        </w:rPr>
        <w:t>.</w:t>
      </w:r>
    </w:p>
    <w:p w14:paraId="7B9EF6B2" w14:textId="77777777" w:rsidR="00A77B3E" w:rsidRDefault="00000000">
      <w:pPr>
        <w:pStyle w:val="any"/>
        <w:numPr>
          <w:ilvl w:val="0"/>
          <w:numId w:val="19"/>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4" w:anchor="rtwc" w:tgtFrame="_blank" w:tooltip="Your data protection rights" w:history="1">
        <w:r>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1C6B125D" w14:textId="77777777" w:rsidR="00A77B3E" w:rsidRDefault="00000000">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If you make a request, we must respond to you without undue delay and in any event within one month.</w:t>
      </w:r>
    </w:p>
    <w:p w14:paraId="52AC2B76" w14:textId="77777777" w:rsidR="00A77B3E" w:rsidRDefault="00000000">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320C381E"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19D1A01B"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provide services and goods</w:t>
      </w:r>
      <w:r>
        <w:rPr>
          <w:rFonts w:ascii="Verdana" w:eastAsia="Verdana" w:hAnsi="Verdana" w:cs="Verdana"/>
          <w:sz w:val="23"/>
          <w:szCs w:val="23"/>
          <w:lang w:val="en" w:eastAsia="en"/>
        </w:rPr>
        <w:t xml:space="preserve"> are:</w:t>
      </w:r>
    </w:p>
    <w:p w14:paraId="19F7F10C" w14:textId="77777777" w:rsidR="00A77B3E" w:rsidRDefault="00000000">
      <w:pPr>
        <w:pStyle w:val="any"/>
        <w:numPr>
          <w:ilvl w:val="0"/>
          <w:numId w:val="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7E7068A" w14:textId="77777777" w:rsidR="00A77B3E" w:rsidRDefault="00000000">
      <w:pPr>
        <w:pStyle w:val="any"/>
        <w:numPr>
          <w:ilvl w:val="0"/>
          <w:numId w:val="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54F2CA47" w14:textId="77777777" w:rsidR="00A77B3E" w:rsidRDefault="00000000">
      <w:pPr>
        <w:pStyle w:val="any"/>
        <w:numPr>
          <w:ilvl w:val="0"/>
          <w:numId w:val="2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0146E016" w14:textId="77777777" w:rsidR="00A77B3E" w:rsidRDefault="00000000">
      <w:pPr>
        <w:pStyle w:val="any"/>
        <w:numPr>
          <w:ilvl w:val="0"/>
          <w:numId w:val="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 xml:space="preserve">Legitimate interests – we’re collecting or using your information because it benefits you, our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or someone else, without causing an undue risk of harm to anyone. All of your data protection rights may apply, except the right to portability. Our legitimate interests are:</w:t>
      </w:r>
    </w:p>
    <w:p w14:paraId="170F5AC0" w14:textId="77777777" w:rsidR="00A77B3E" w:rsidRDefault="00000000">
      <w:pPr>
        <w:pStyle w:val="any"/>
        <w:numPr>
          <w:ilvl w:val="1"/>
          <w:numId w:val="24"/>
        </w:numPr>
        <w:spacing w:line="342" w:lineRule="atLeast"/>
        <w:ind w:left="1200"/>
        <w:rPr>
          <w:rFonts w:ascii="Verdana" w:eastAsia="Verdana" w:hAnsi="Verdana" w:cs="Verdana"/>
          <w:sz w:val="23"/>
          <w:szCs w:val="23"/>
          <w:lang w:val="en" w:eastAsia="en"/>
        </w:rPr>
      </w:pPr>
      <w:r>
        <w:rPr>
          <w:rFonts w:ascii="Verdana" w:eastAsia="Verdana" w:hAnsi="Verdana" w:cs="Verdana"/>
          <w:sz w:val="23"/>
          <w:szCs w:val="23"/>
          <w:lang w:val="en" w:eastAsia="en"/>
        </w:rPr>
        <w:t xml:space="preserve">I need contact details to be able to provide my </w:t>
      </w:r>
      <w:proofErr w:type="spellStart"/>
      <w:r>
        <w:rPr>
          <w:rFonts w:ascii="Verdana" w:eastAsia="Verdana" w:hAnsi="Verdana" w:cs="Verdana"/>
          <w:sz w:val="23"/>
          <w:szCs w:val="23"/>
          <w:lang w:val="en" w:eastAsia="en"/>
        </w:rPr>
        <w:t>celebrancy</w:t>
      </w:r>
      <w:proofErr w:type="spellEnd"/>
      <w:r>
        <w:rPr>
          <w:rFonts w:ascii="Verdana" w:eastAsia="Verdana" w:hAnsi="Verdana" w:cs="Verdana"/>
          <w:sz w:val="23"/>
          <w:szCs w:val="23"/>
          <w:lang w:val="en" w:eastAsia="en"/>
        </w:rPr>
        <w:t xml:space="preserve"> service, all data and documents will be deleted once my service has been provided ( within 28 days of the ceremony)</w:t>
      </w:r>
    </w:p>
    <w:p w14:paraId="4319386A"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For more information on our use of legitimate interests as a lawful basis you can contact us using the contact details set out above.</w:t>
      </w:r>
    </w:p>
    <w:p w14:paraId="3996167C"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service updates or marketing purposes</w:t>
      </w:r>
      <w:r>
        <w:rPr>
          <w:rFonts w:ascii="Verdana" w:eastAsia="Verdana" w:hAnsi="Verdana" w:cs="Verdana"/>
          <w:sz w:val="23"/>
          <w:szCs w:val="23"/>
          <w:lang w:val="en" w:eastAsia="en"/>
        </w:rPr>
        <w:t xml:space="preserve"> are:</w:t>
      </w:r>
    </w:p>
    <w:p w14:paraId="4DE95848" w14:textId="77777777" w:rsidR="00A77B3E" w:rsidRDefault="00000000">
      <w:pPr>
        <w:pStyle w:val="any"/>
        <w:numPr>
          <w:ilvl w:val="0"/>
          <w:numId w:val="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0BEC95B4" w14:textId="77777777" w:rsidR="00A77B3E" w:rsidRDefault="00000000">
      <w:pPr>
        <w:pStyle w:val="any"/>
        <w:numPr>
          <w:ilvl w:val="0"/>
          <w:numId w:val="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0E37E22D"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 xml:space="preserve">legal requirements </w:t>
      </w:r>
      <w:r>
        <w:rPr>
          <w:rFonts w:ascii="Verdana" w:eastAsia="Verdana" w:hAnsi="Verdana" w:cs="Verdana"/>
          <w:sz w:val="23"/>
          <w:szCs w:val="23"/>
          <w:lang w:val="en" w:eastAsia="en"/>
        </w:rPr>
        <w:t>are:</w:t>
      </w:r>
    </w:p>
    <w:p w14:paraId="10EC8C47" w14:textId="77777777" w:rsidR="00A77B3E" w:rsidRDefault="00000000">
      <w:pPr>
        <w:pStyle w:val="any"/>
        <w:numPr>
          <w:ilvl w:val="0"/>
          <w:numId w:val="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DCE2E8C" w14:textId="77777777" w:rsidR="00A77B3E" w:rsidRDefault="00000000">
      <w:pPr>
        <w:pStyle w:val="any"/>
        <w:numPr>
          <w:ilvl w:val="0"/>
          <w:numId w:val="2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49DC97E3"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2EBBAFF0" w14:textId="77777777" w:rsidR="00A77B3E" w:rsidRDefault="00000000">
      <w:pPr>
        <w:pStyle w:val="any"/>
        <w:numPr>
          <w:ilvl w:val="0"/>
          <w:numId w:val="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7159672C" w14:textId="77777777" w:rsidR="00A77B3E" w:rsidRDefault="00000000">
      <w:pPr>
        <w:pStyle w:val="any"/>
        <w:numPr>
          <w:ilvl w:val="0"/>
          <w:numId w:val="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0DD7ECC9"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2FA3A0C7" w14:textId="77777777" w:rsidR="00A77B3E" w:rsidRDefault="00000000">
      <w:pPr>
        <w:pStyle w:val="any"/>
        <w:numPr>
          <w:ilvl w:val="0"/>
          <w:numId w:val="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335BD041"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64511EE9" w14:textId="77777777" w:rsidR="00A77B3E" w:rsidRDefault="00000000">
      <w:pPr>
        <w:pStyle w:val="prosenth-child1"/>
        <w:spacing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[Paste your retention schedule here.]</w:t>
      </w:r>
    </w:p>
    <w:p w14:paraId="171BAD8F"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For more information on how long we store your personal information or the criteria we use to determine this please contact us using the details provided above.</w:t>
      </w:r>
    </w:p>
    <w:p w14:paraId="1BDE036B" w14:textId="77777777" w:rsidR="00A77B3E" w:rsidRDefault="00000000">
      <w:pPr>
        <w:pStyle w:val="prosert-blockany"/>
        <w:shd w:val="clear" w:color="auto" w:fill="EDCECE"/>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[You said you had a retention schedule, but it wasn't available online. You can paste it above - you must not publish the privacy notice without it.]</w:t>
      </w:r>
    </w:p>
    <w:p w14:paraId="2F35E9C0"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5" w:name="complain"/>
      <w:bookmarkEnd w:id="5"/>
      <w:r>
        <w:rPr>
          <w:rFonts w:ascii="Georgia" w:eastAsia="Georgia" w:hAnsi="Georgia" w:cs="Georgia"/>
          <w:sz w:val="34"/>
          <w:szCs w:val="34"/>
          <w:lang w:val="en" w:eastAsia="en"/>
        </w:rPr>
        <w:t>How to complain</w:t>
      </w:r>
    </w:p>
    <w:p w14:paraId="42554856"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5CC4E00F"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07D490F8"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00CA34B1"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68541F6C"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7E466A1E"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5" w:tooltip="Make a complaint" w:history="1">
        <w:r>
          <w:rPr>
            <w:rStyle w:val="prosea"/>
            <w:rFonts w:ascii="Verdana" w:eastAsia="Verdana" w:hAnsi="Verdana" w:cs="Verdana"/>
            <w:sz w:val="23"/>
            <w:szCs w:val="23"/>
            <w:lang w:val="en" w:eastAsia="en"/>
          </w:rPr>
          <w:t>https://www.ico.org.uk</w:t>
        </w:r>
        <w:r>
          <w:rPr>
            <w:rStyle w:val="anyCharacter"/>
            <w:rFonts w:ascii="Verdana" w:eastAsia="Verdana" w:hAnsi="Verdana" w:cs="Verdana"/>
            <w:color w:val="005098"/>
            <w:sz w:val="23"/>
            <w:szCs w:val="23"/>
            <w:lang w:val="en" w:eastAsia="en"/>
          </w:rPr>
          <w:t>/make-a-complaint</w:t>
        </w:r>
      </w:hyperlink>
    </w:p>
    <w:p w14:paraId="6E61FE2D" w14:textId="77777777" w:rsidR="00A77B3E" w:rsidRDefault="00000000">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p>
    <w:p w14:paraId="4060F929" w14:textId="77777777"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65D6" w14:textId="77777777" w:rsidR="004B4693" w:rsidRDefault="004B4693">
      <w:r>
        <w:separator/>
      </w:r>
    </w:p>
  </w:endnote>
  <w:endnote w:type="continuationSeparator" w:id="0">
    <w:p w14:paraId="0FBEA249" w14:textId="77777777" w:rsidR="004B4693" w:rsidRDefault="004B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336" w14:textId="77777777" w:rsidR="00630D44"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18 September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051D" w14:textId="77777777" w:rsidR="004B4693" w:rsidRDefault="004B4693">
      <w:r>
        <w:separator/>
      </w:r>
    </w:p>
  </w:footnote>
  <w:footnote w:type="continuationSeparator" w:id="0">
    <w:p w14:paraId="59D939E7" w14:textId="77777777" w:rsidR="004B4693" w:rsidRDefault="004B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5307296">
      <w:start w:val="1"/>
      <w:numFmt w:val="bullet"/>
      <w:lvlText w:val=""/>
      <w:lvlJc w:val="left"/>
      <w:pPr>
        <w:ind w:left="720" w:hanging="360"/>
      </w:pPr>
      <w:rPr>
        <w:rFonts w:ascii="Symbol" w:hAnsi="Symbol"/>
      </w:rPr>
    </w:lvl>
    <w:lvl w:ilvl="1" w:tplc="83E80410">
      <w:start w:val="1"/>
      <w:numFmt w:val="bullet"/>
      <w:lvlText w:val="o"/>
      <w:lvlJc w:val="left"/>
      <w:pPr>
        <w:tabs>
          <w:tab w:val="num" w:pos="1440"/>
        </w:tabs>
        <w:ind w:left="1440" w:hanging="360"/>
      </w:pPr>
      <w:rPr>
        <w:rFonts w:ascii="Courier New" w:hAnsi="Courier New"/>
      </w:rPr>
    </w:lvl>
    <w:lvl w:ilvl="2" w:tplc="5BF4FD66">
      <w:start w:val="1"/>
      <w:numFmt w:val="bullet"/>
      <w:lvlText w:val=""/>
      <w:lvlJc w:val="left"/>
      <w:pPr>
        <w:tabs>
          <w:tab w:val="num" w:pos="2160"/>
        </w:tabs>
        <w:ind w:left="2160" w:hanging="360"/>
      </w:pPr>
      <w:rPr>
        <w:rFonts w:ascii="Wingdings" w:hAnsi="Wingdings"/>
      </w:rPr>
    </w:lvl>
    <w:lvl w:ilvl="3" w:tplc="ED1E58CE">
      <w:start w:val="1"/>
      <w:numFmt w:val="bullet"/>
      <w:lvlText w:val=""/>
      <w:lvlJc w:val="left"/>
      <w:pPr>
        <w:tabs>
          <w:tab w:val="num" w:pos="2880"/>
        </w:tabs>
        <w:ind w:left="2880" w:hanging="360"/>
      </w:pPr>
      <w:rPr>
        <w:rFonts w:ascii="Symbol" w:hAnsi="Symbol"/>
      </w:rPr>
    </w:lvl>
    <w:lvl w:ilvl="4" w:tplc="6EDA094C">
      <w:start w:val="1"/>
      <w:numFmt w:val="bullet"/>
      <w:lvlText w:val="o"/>
      <w:lvlJc w:val="left"/>
      <w:pPr>
        <w:tabs>
          <w:tab w:val="num" w:pos="3600"/>
        </w:tabs>
        <w:ind w:left="3600" w:hanging="360"/>
      </w:pPr>
      <w:rPr>
        <w:rFonts w:ascii="Courier New" w:hAnsi="Courier New"/>
      </w:rPr>
    </w:lvl>
    <w:lvl w:ilvl="5" w:tplc="E5848C3C">
      <w:start w:val="1"/>
      <w:numFmt w:val="bullet"/>
      <w:lvlText w:val=""/>
      <w:lvlJc w:val="left"/>
      <w:pPr>
        <w:tabs>
          <w:tab w:val="num" w:pos="4320"/>
        </w:tabs>
        <w:ind w:left="4320" w:hanging="360"/>
      </w:pPr>
      <w:rPr>
        <w:rFonts w:ascii="Wingdings" w:hAnsi="Wingdings"/>
      </w:rPr>
    </w:lvl>
    <w:lvl w:ilvl="6" w:tplc="7D327058">
      <w:start w:val="1"/>
      <w:numFmt w:val="bullet"/>
      <w:lvlText w:val=""/>
      <w:lvlJc w:val="left"/>
      <w:pPr>
        <w:tabs>
          <w:tab w:val="num" w:pos="5040"/>
        </w:tabs>
        <w:ind w:left="5040" w:hanging="360"/>
      </w:pPr>
      <w:rPr>
        <w:rFonts w:ascii="Symbol" w:hAnsi="Symbol"/>
      </w:rPr>
    </w:lvl>
    <w:lvl w:ilvl="7" w:tplc="681C891E">
      <w:start w:val="1"/>
      <w:numFmt w:val="bullet"/>
      <w:lvlText w:val="o"/>
      <w:lvlJc w:val="left"/>
      <w:pPr>
        <w:tabs>
          <w:tab w:val="num" w:pos="5760"/>
        </w:tabs>
        <w:ind w:left="5760" w:hanging="360"/>
      </w:pPr>
      <w:rPr>
        <w:rFonts w:ascii="Courier New" w:hAnsi="Courier New"/>
      </w:rPr>
    </w:lvl>
    <w:lvl w:ilvl="8" w:tplc="AEBCD47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CB6F05E">
      <w:start w:val="1"/>
      <w:numFmt w:val="bullet"/>
      <w:lvlText w:val=""/>
      <w:lvlJc w:val="left"/>
      <w:pPr>
        <w:ind w:left="720" w:hanging="360"/>
      </w:pPr>
      <w:rPr>
        <w:rFonts w:ascii="Symbol" w:hAnsi="Symbol"/>
      </w:rPr>
    </w:lvl>
    <w:lvl w:ilvl="1" w:tplc="D2EEB436">
      <w:start w:val="1"/>
      <w:numFmt w:val="bullet"/>
      <w:lvlText w:val="o"/>
      <w:lvlJc w:val="left"/>
      <w:pPr>
        <w:tabs>
          <w:tab w:val="num" w:pos="1440"/>
        </w:tabs>
        <w:ind w:left="1440" w:hanging="360"/>
      </w:pPr>
      <w:rPr>
        <w:rFonts w:ascii="Courier New" w:hAnsi="Courier New"/>
      </w:rPr>
    </w:lvl>
    <w:lvl w:ilvl="2" w:tplc="06008332">
      <w:start w:val="1"/>
      <w:numFmt w:val="bullet"/>
      <w:lvlText w:val=""/>
      <w:lvlJc w:val="left"/>
      <w:pPr>
        <w:tabs>
          <w:tab w:val="num" w:pos="2160"/>
        </w:tabs>
        <w:ind w:left="2160" w:hanging="360"/>
      </w:pPr>
      <w:rPr>
        <w:rFonts w:ascii="Wingdings" w:hAnsi="Wingdings"/>
      </w:rPr>
    </w:lvl>
    <w:lvl w:ilvl="3" w:tplc="BE66E9C2">
      <w:start w:val="1"/>
      <w:numFmt w:val="bullet"/>
      <w:lvlText w:val=""/>
      <w:lvlJc w:val="left"/>
      <w:pPr>
        <w:tabs>
          <w:tab w:val="num" w:pos="2880"/>
        </w:tabs>
        <w:ind w:left="2880" w:hanging="360"/>
      </w:pPr>
      <w:rPr>
        <w:rFonts w:ascii="Symbol" w:hAnsi="Symbol"/>
      </w:rPr>
    </w:lvl>
    <w:lvl w:ilvl="4" w:tplc="7952BDF6">
      <w:start w:val="1"/>
      <w:numFmt w:val="bullet"/>
      <w:lvlText w:val="o"/>
      <w:lvlJc w:val="left"/>
      <w:pPr>
        <w:tabs>
          <w:tab w:val="num" w:pos="3600"/>
        </w:tabs>
        <w:ind w:left="3600" w:hanging="360"/>
      </w:pPr>
      <w:rPr>
        <w:rFonts w:ascii="Courier New" w:hAnsi="Courier New"/>
      </w:rPr>
    </w:lvl>
    <w:lvl w:ilvl="5" w:tplc="235AA842">
      <w:start w:val="1"/>
      <w:numFmt w:val="bullet"/>
      <w:lvlText w:val=""/>
      <w:lvlJc w:val="left"/>
      <w:pPr>
        <w:tabs>
          <w:tab w:val="num" w:pos="4320"/>
        </w:tabs>
        <w:ind w:left="4320" w:hanging="360"/>
      </w:pPr>
      <w:rPr>
        <w:rFonts w:ascii="Wingdings" w:hAnsi="Wingdings"/>
      </w:rPr>
    </w:lvl>
    <w:lvl w:ilvl="6" w:tplc="6AFCD31C">
      <w:start w:val="1"/>
      <w:numFmt w:val="bullet"/>
      <w:lvlText w:val=""/>
      <w:lvlJc w:val="left"/>
      <w:pPr>
        <w:tabs>
          <w:tab w:val="num" w:pos="5040"/>
        </w:tabs>
        <w:ind w:left="5040" w:hanging="360"/>
      </w:pPr>
      <w:rPr>
        <w:rFonts w:ascii="Symbol" w:hAnsi="Symbol"/>
      </w:rPr>
    </w:lvl>
    <w:lvl w:ilvl="7" w:tplc="97FAE958">
      <w:start w:val="1"/>
      <w:numFmt w:val="bullet"/>
      <w:lvlText w:val="o"/>
      <w:lvlJc w:val="left"/>
      <w:pPr>
        <w:tabs>
          <w:tab w:val="num" w:pos="5760"/>
        </w:tabs>
        <w:ind w:left="5760" w:hanging="360"/>
      </w:pPr>
      <w:rPr>
        <w:rFonts w:ascii="Courier New" w:hAnsi="Courier New"/>
      </w:rPr>
    </w:lvl>
    <w:lvl w:ilvl="8" w:tplc="97786FE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26403EE">
      <w:start w:val="1"/>
      <w:numFmt w:val="bullet"/>
      <w:lvlText w:val=""/>
      <w:lvlJc w:val="left"/>
      <w:pPr>
        <w:ind w:left="720" w:hanging="360"/>
      </w:pPr>
      <w:rPr>
        <w:rFonts w:ascii="Symbol" w:hAnsi="Symbol"/>
      </w:rPr>
    </w:lvl>
    <w:lvl w:ilvl="1" w:tplc="440AAC76">
      <w:start w:val="1"/>
      <w:numFmt w:val="bullet"/>
      <w:lvlText w:val="o"/>
      <w:lvlJc w:val="left"/>
      <w:pPr>
        <w:tabs>
          <w:tab w:val="num" w:pos="1440"/>
        </w:tabs>
        <w:ind w:left="1440" w:hanging="360"/>
      </w:pPr>
      <w:rPr>
        <w:rFonts w:ascii="Courier New" w:hAnsi="Courier New"/>
      </w:rPr>
    </w:lvl>
    <w:lvl w:ilvl="2" w:tplc="DB387DF4">
      <w:start w:val="1"/>
      <w:numFmt w:val="bullet"/>
      <w:lvlText w:val=""/>
      <w:lvlJc w:val="left"/>
      <w:pPr>
        <w:tabs>
          <w:tab w:val="num" w:pos="2160"/>
        </w:tabs>
        <w:ind w:left="2160" w:hanging="360"/>
      </w:pPr>
      <w:rPr>
        <w:rFonts w:ascii="Wingdings" w:hAnsi="Wingdings"/>
      </w:rPr>
    </w:lvl>
    <w:lvl w:ilvl="3" w:tplc="798C54DE">
      <w:start w:val="1"/>
      <w:numFmt w:val="bullet"/>
      <w:lvlText w:val=""/>
      <w:lvlJc w:val="left"/>
      <w:pPr>
        <w:tabs>
          <w:tab w:val="num" w:pos="2880"/>
        </w:tabs>
        <w:ind w:left="2880" w:hanging="360"/>
      </w:pPr>
      <w:rPr>
        <w:rFonts w:ascii="Symbol" w:hAnsi="Symbol"/>
      </w:rPr>
    </w:lvl>
    <w:lvl w:ilvl="4" w:tplc="64C44E56">
      <w:start w:val="1"/>
      <w:numFmt w:val="bullet"/>
      <w:lvlText w:val="o"/>
      <w:lvlJc w:val="left"/>
      <w:pPr>
        <w:tabs>
          <w:tab w:val="num" w:pos="3600"/>
        </w:tabs>
        <w:ind w:left="3600" w:hanging="360"/>
      </w:pPr>
      <w:rPr>
        <w:rFonts w:ascii="Courier New" w:hAnsi="Courier New"/>
      </w:rPr>
    </w:lvl>
    <w:lvl w:ilvl="5" w:tplc="D28CE906">
      <w:start w:val="1"/>
      <w:numFmt w:val="bullet"/>
      <w:lvlText w:val=""/>
      <w:lvlJc w:val="left"/>
      <w:pPr>
        <w:tabs>
          <w:tab w:val="num" w:pos="4320"/>
        </w:tabs>
        <w:ind w:left="4320" w:hanging="360"/>
      </w:pPr>
      <w:rPr>
        <w:rFonts w:ascii="Wingdings" w:hAnsi="Wingdings"/>
      </w:rPr>
    </w:lvl>
    <w:lvl w:ilvl="6" w:tplc="1D362AF0">
      <w:start w:val="1"/>
      <w:numFmt w:val="bullet"/>
      <w:lvlText w:val=""/>
      <w:lvlJc w:val="left"/>
      <w:pPr>
        <w:tabs>
          <w:tab w:val="num" w:pos="5040"/>
        </w:tabs>
        <w:ind w:left="5040" w:hanging="360"/>
      </w:pPr>
      <w:rPr>
        <w:rFonts w:ascii="Symbol" w:hAnsi="Symbol"/>
      </w:rPr>
    </w:lvl>
    <w:lvl w:ilvl="7" w:tplc="90684CDA">
      <w:start w:val="1"/>
      <w:numFmt w:val="bullet"/>
      <w:lvlText w:val="o"/>
      <w:lvlJc w:val="left"/>
      <w:pPr>
        <w:tabs>
          <w:tab w:val="num" w:pos="5760"/>
        </w:tabs>
        <w:ind w:left="5760" w:hanging="360"/>
      </w:pPr>
      <w:rPr>
        <w:rFonts w:ascii="Courier New" w:hAnsi="Courier New"/>
      </w:rPr>
    </w:lvl>
    <w:lvl w:ilvl="8" w:tplc="AE8EEA9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136FC76">
      <w:start w:val="1"/>
      <w:numFmt w:val="bullet"/>
      <w:lvlText w:val=""/>
      <w:lvlJc w:val="left"/>
      <w:pPr>
        <w:ind w:left="720" w:hanging="360"/>
      </w:pPr>
      <w:rPr>
        <w:rFonts w:ascii="Symbol" w:hAnsi="Symbol"/>
      </w:rPr>
    </w:lvl>
    <w:lvl w:ilvl="1" w:tplc="E16A54A4">
      <w:start w:val="1"/>
      <w:numFmt w:val="bullet"/>
      <w:lvlText w:val="o"/>
      <w:lvlJc w:val="left"/>
      <w:pPr>
        <w:tabs>
          <w:tab w:val="num" w:pos="1440"/>
        </w:tabs>
        <w:ind w:left="1440" w:hanging="360"/>
      </w:pPr>
      <w:rPr>
        <w:rFonts w:ascii="Courier New" w:hAnsi="Courier New"/>
      </w:rPr>
    </w:lvl>
    <w:lvl w:ilvl="2" w:tplc="7E0622DC">
      <w:start w:val="1"/>
      <w:numFmt w:val="bullet"/>
      <w:lvlText w:val=""/>
      <w:lvlJc w:val="left"/>
      <w:pPr>
        <w:tabs>
          <w:tab w:val="num" w:pos="2160"/>
        </w:tabs>
        <w:ind w:left="2160" w:hanging="360"/>
      </w:pPr>
      <w:rPr>
        <w:rFonts w:ascii="Wingdings" w:hAnsi="Wingdings"/>
      </w:rPr>
    </w:lvl>
    <w:lvl w:ilvl="3" w:tplc="97728B48">
      <w:start w:val="1"/>
      <w:numFmt w:val="bullet"/>
      <w:lvlText w:val=""/>
      <w:lvlJc w:val="left"/>
      <w:pPr>
        <w:tabs>
          <w:tab w:val="num" w:pos="2880"/>
        </w:tabs>
        <w:ind w:left="2880" w:hanging="360"/>
      </w:pPr>
      <w:rPr>
        <w:rFonts w:ascii="Symbol" w:hAnsi="Symbol"/>
      </w:rPr>
    </w:lvl>
    <w:lvl w:ilvl="4" w:tplc="F0E4E104">
      <w:start w:val="1"/>
      <w:numFmt w:val="bullet"/>
      <w:lvlText w:val="o"/>
      <w:lvlJc w:val="left"/>
      <w:pPr>
        <w:tabs>
          <w:tab w:val="num" w:pos="3600"/>
        </w:tabs>
        <w:ind w:left="3600" w:hanging="360"/>
      </w:pPr>
      <w:rPr>
        <w:rFonts w:ascii="Courier New" w:hAnsi="Courier New"/>
      </w:rPr>
    </w:lvl>
    <w:lvl w:ilvl="5" w:tplc="E954BC4A">
      <w:start w:val="1"/>
      <w:numFmt w:val="bullet"/>
      <w:lvlText w:val=""/>
      <w:lvlJc w:val="left"/>
      <w:pPr>
        <w:tabs>
          <w:tab w:val="num" w:pos="4320"/>
        </w:tabs>
        <w:ind w:left="4320" w:hanging="360"/>
      </w:pPr>
      <w:rPr>
        <w:rFonts w:ascii="Wingdings" w:hAnsi="Wingdings"/>
      </w:rPr>
    </w:lvl>
    <w:lvl w:ilvl="6" w:tplc="F806A098">
      <w:start w:val="1"/>
      <w:numFmt w:val="bullet"/>
      <w:lvlText w:val=""/>
      <w:lvlJc w:val="left"/>
      <w:pPr>
        <w:tabs>
          <w:tab w:val="num" w:pos="5040"/>
        </w:tabs>
        <w:ind w:left="5040" w:hanging="360"/>
      </w:pPr>
      <w:rPr>
        <w:rFonts w:ascii="Symbol" w:hAnsi="Symbol"/>
      </w:rPr>
    </w:lvl>
    <w:lvl w:ilvl="7" w:tplc="65AE403E">
      <w:start w:val="1"/>
      <w:numFmt w:val="bullet"/>
      <w:lvlText w:val="o"/>
      <w:lvlJc w:val="left"/>
      <w:pPr>
        <w:tabs>
          <w:tab w:val="num" w:pos="5760"/>
        </w:tabs>
        <w:ind w:left="5760" w:hanging="360"/>
      </w:pPr>
      <w:rPr>
        <w:rFonts w:ascii="Courier New" w:hAnsi="Courier New"/>
      </w:rPr>
    </w:lvl>
    <w:lvl w:ilvl="8" w:tplc="0374CA1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DBCB148">
      <w:start w:val="1"/>
      <w:numFmt w:val="bullet"/>
      <w:lvlText w:val=""/>
      <w:lvlJc w:val="left"/>
      <w:pPr>
        <w:ind w:left="720" w:hanging="360"/>
      </w:pPr>
      <w:rPr>
        <w:rFonts w:ascii="Symbol" w:hAnsi="Symbol"/>
      </w:rPr>
    </w:lvl>
    <w:lvl w:ilvl="1" w:tplc="8C74E0A4">
      <w:start w:val="1"/>
      <w:numFmt w:val="bullet"/>
      <w:lvlText w:val="o"/>
      <w:lvlJc w:val="left"/>
      <w:pPr>
        <w:tabs>
          <w:tab w:val="num" w:pos="1440"/>
        </w:tabs>
        <w:ind w:left="1440" w:hanging="360"/>
      </w:pPr>
      <w:rPr>
        <w:rFonts w:ascii="Courier New" w:hAnsi="Courier New"/>
      </w:rPr>
    </w:lvl>
    <w:lvl w:ilvl="2" w:tplc="9AB218B2">
      <w:start w:val="1"/>
      <w:numFmt w:val="bullet"/>
      <w:lvlText w:val=""/>
      <w:lvlJc w:val="left"/>
      <w:pPr>
        <w:tabs>
          <w:tab w:val="num" w:pos="2160"/>
        </w:tabs>
        <w:ind w:left="2160" w:hanging="360"/>
      </w:pPr>
      <w:rPr>
        <w:rFonts w:ascii="Wingdings" w:hAnsi="Wingdings"/>
      </w:rPr>
    </w:lvl>
    <w:lvl w:ilvl="3" w:tplc="BE369006">
      <w:start w:val="1"/>
      <w:numFmt w:val="bullet"/>
      <w:lvlText w:val=""/>
      <w:lvlJc w:val="left"/>
      <w:pPr>
        <w:tabs>
          <w:tab w:val="num" w:pos="2880"/>
        </w:tabs>
        <w:ind w:left="2880" w:hanging="360"/>
      </w:pPr>
      <w:rPr>
        <w:rFonts w:ascii="Symbol" w:hAnsi="Symbol"/>
      </w:rPr>
    </w:lvl>
    <w:lvl w:ilvl="4" w:tplc="E27411E0">
      <w:start w:val="1"/>
      <w:numFmt w:val="bullet"/>
      <w:lvlText w:val="o"/>
      <w:lvlJc w:val="left"/>
      <w:pPr>
        <w:tabs>
          <w:tab w:val="num" w:pos="3600"/>
        </w:tabs>
        <w:ind w:left="3600" w:hanging="360"/>
      </w:pPr>
      <w:rPr>
        <w:rFonts w:ascii="Courier New" w:hAnsi="Courier New"/>
      </w:rPr>
    </w:lvl>
    <w:lvl w:ilvl="5" w:tplc="3BEC5702">
      <w:start w:val="1"/>
      <w:numFmt w:val="bullet"/>
      <w:lvlText w:val=""/>
      <w:lvlJc w:val="left"/>
      <w:pPr>
        <w:tabs>
          <w:tab w:val="num" w:pos="4320"/>
        </w:tabs>
        <w:ind w:left="4320" w:hanging="360"/>
      </w:pPr>
      <w:rPr>
        <w:rFonts w:ascii="Wingdings" w:hAnsi="Wingdings"/>
      </w:rPr>
    </w:lvl>
    <w:lvl w:ilvl="6" w:tplc="69F0AAAC">
      <w:start w:val="1"/>
      <w:numFmt w:val="bullet"/>
      <w:lvlText w:val=""/>
      <w:lvlJc w:val="left"/>
      <w:pPr>
        <w:tabs>
          <w:tab w:val="num" w:pos="5040"/>
        </w:tabs>
        <w:ind w:left="5040" w:hanging="360"/>
      </w:pPr>
      <w:rPr>
        <w:rFonts w:ascii="Symbol" w:hAnsi="Symbol"/>
      </w:rPr>
    </w:lvl>
    <w:lvl w:ilvl="7" w:tplc="1CD09BB6">
      <w:start w:val="1"/>
      <w:numFmt w:val="bullet"/>
      <w:lvlText w:val="o"/>
      <w:lvlJc w:val="left"/>
      <w:pPr>
        <w:tabs>
          <w:tab w:val="num" w:pos="5760"/>
        </w:tabs>
        <w:ind w:left="5760" w:hanging="360"/>
      </w:pPr>
      <w:rPr>
        <w:rFonts w:ascii="Courier New" w:hAnsi="Courier New"/>
      </w:rPr>
    </w:lvl>
    <w:lvl w:ilvl="8" w:tplc="1D18A8D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792A09C">
      <w:start w:val="1"/>
      <w:numFmt w:val="bullet"/>
      <w:lvlText w:val=""/>
      <w:lvlJc w:val="left"/>
      <w:pPr>
        <w:ind w:left="720" w:hanging="360"/>
      </w:pPr>
      <w:rPr>
        <w:rFonts w:ascii="Symbol" w:hAnsi="Symbol"/>
      </w:rPr>
    </w:lvl>
    <w:lvl w:ilvl="1" w:tplc="15049A54">
      <w:start w:val="1"/>
      <w:numFmt w:val="bullet"/>
      <w:lvlText w:val="o"/>
      <w:lvlJc w:val="left"/>
      <w:pPr>
        <w:tabs>
          <w:tab w:val="num" w:pos="1440"/>
        </w:tabs>
        <w:ind w:left="1440" w:hanging="360"/>
      </w:pPr>
      <w:rPr>
        <w:rFonts w:ascii="Courier New" w:hAnsi="Courier New"/>
      </w:rPr>
    </w:lvl>
    <w:lvl w:ilvl="2" w:tplc="310CE3EA">
      <w:start w:val="1"/>
      <w:numFmt w:val="bullet"/>
      <w:lvlText w:val=""/>
      <w:lvlJc w:val="left"/>
      <w:pPr>
        <w:tabs>
          <w:tab w:val="num" w:pos="2160"/>
        </w:tabs>
        <w:ind w:left="2160" w:hanging="360"/>
      </w:pPr>
      <w:rPr>
        <w:rFonts w:ascii="Wingdings" w:hAnsi="Wingdings"/>
      </w:rPr>
    </w:lvl>
    <w:lvl w:ilvl="3" w:tplc="444ED8D2">
      <w:start w:val="1"/>
      <w:numFmt w:val="bullet"/>
      <w:lvlText w:val=""/>
      <w:lvlJc w:val="left"/>
      <w:pPr>
        <w:tabs>
          <w:tab w:val="num" w:pos="2880"/>
        </w:tabs>
        <w:ind w:left="2880" w:hanging="360"/>
      </w:pPr>
      <w:rPr>
        <w:rFonts w:ascii="Symbol" w:hAnsi="Symbol"/>
      </w:rPr>
    </w:lvl>
    <w:lvl w:ilvl="4" w:tplc="AF92F358">
      <w:start w:val="1"/>
      <w:numFmt w:val="bullet"/>
      <w:lvlText w:val="o"/>
      <w:lvlJc w:val="left"/>
      <w:pPr>
        <w:tabs>
          <w:tab w:val="num" w:pos="3600"/>
        </w:tabs>
        <w:ind w:left="3600" w:hanging="360"/>
      </w:pPr>
      <w:rPr>
        <w:rFonts w:ascii="Courier New" w:hAnsi="Courier New"/>
      </w:rPr>
    </w:lvl>
    <w:lvl w:ilvl="5" w:tplc="13DC4C98">
      <w:start w:val="1"/>
      <w:numFmt w:val="bullet"/>
      <w:lvlText w:val=""/>
      <w:lvlJc w:val="left"/>
      <w:pPr>
        <w:tabs>
          <w:tab w:val="num" w:pos="4320"/>
        </w:tabs>
        <w:ind w:left="4320" w:hanging="360"/>
      </w:pPr>
      <w:rPr>
        <w:rFonts w:ascii="Wingdings" w:hAnsi="Wingdings"/>
      </w:rPr>
    </w:lvl>
    <w:lvl w:ilvl="6" w:tplc="EB3E40B0">
      <w:start w:val="1"/>
      <w:numFmt w:val="bullet"/>
      <w:lvlText w:val=""/>
      <w:lvlJc w:val="left"/>
      <w:pPr>
        <w:tabs>
          <w:tab w:val="num" w:pos="5040"/>
        </w:tabs>
        <w:ind w:left="5040" w:hanging="360"/>
      </w:pPr>
      <w:rPr>
        <w:rFonts w:ascii="Symbol" w:hAnsi="Symbol"/>
      </w:rPr>
    </w:lvl>
    <w:lvl w:ilvl="7" w:tplc="10EA5266">
      <w:start w:val="1"/>
      <w:numFmt w:val="bullet"/>
      <w:lvlText w:val="o"/>
      <w:lvlJc w:val="left"/>
      <w:pPr>
        <w:tabs>
          <w:tab w:val="num" w:pos="5760"/>
        </w:tabs>
        <w:ind w:left="5760" w:hanging="360"/>
      </w:pPr>
      <w:rPr>
        <w:rFonts w:ascii="Courier New" w:hAnsi="Courier New"/>
      </w:rPr>
    </w:lvl>
    <w:lvl w:ilvl="8" w:tplc="906026E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3027DD8">
      <w:start w:val="1"/>
      <w:numFmt w:val="bullet"/>
      <w:lvlText w:val=""/>
      <w:lvlJc w:val="left"/>
      <w:pPr>
        <w:ind w:left="720" w:hanging="360"/>
      </w:pPr>
      <w:rPr>
        <w:rFonts w:ascii="Symbol" w:hAnsi="Symbol"/>
      </w:rPr>
    </w:lvl>
    <w:lvl w:ilvl="1" w:tplc="68003AD8">
      <w:start w:val="1"/>
      <w:numFmt w:val="bullet"/>
      <w:lvlText w:val="o"/>
      <w:lvlJc w:val="left"/>
      <w:pPr>
        <w:tabs>
          <w:tab w:val="num" w:pos="1440"/>
        </w:tabs>
        <w:ind w:left="1440" w:hanging="360"/>
      </w:pPr>
      <w:rPr>
        <w:rFonts w:ascii="Courier New" w:hAnsi="Courier New"/>
      </w:rPr>
    </w:lvl>
    <w:lvl w:ilvl="2" w:tplc="EAA0A2DC">
      <w:start w:val="1"/>
      <w:numFmt w:val="bullet"/>
      <w:lvlText w:val=""/>
      <w:lvlJc w:val="left"/>
      <w:pPr>
        <w:tabs>
          <w:tab w:val="num" w:pos="2160"/>
        </w:tabs>
        <w:ind w:left="2160" w:hanging="360"/>
      </w:pPr>
      <w:rPr>
        <w:rFonts w:ascii="Wingdings" w:hAnsi="Wingdings"/>
      </w:rPr>
    </w:lvl>
    <w:lvl w:ilvl="3" w:tplc="7F9C0660">
      <w:start w:val="1"/>
      <w:numFmt w:val="bullet"/>
      <w:lvlText w:val=""/>
      <w:lvlJc w:val="left"/>
      <w:pPr>
        <w:tabs>
          <w:tab w:val="num" w:pos="2880"/>
        </w:tabs>
        <w:ind w:left="2880" w:hanging="360"/>
      </w:pPr>
      <w:rPr>
        <w:rFonts w:ascii="Symbol" w:hAnsi="Symbol"/>
      </w:rPr>
    </w:lvl>
    <w:lvl w:ilvl="4" w:tplc="E03C09B2">
      <w:start w:val="1"/>
      <w:numFmt w:val="bullet"/>
      <w:lvlText w:val="o"/>
      <w:lvlJc w:val="left"/>
      <w:pPr>
        <w:tabs>
          <w:tab w:val="num" w:pos="3600"/>
        </w:tabs>
        <w:ind w:left="3600" w:hanging="360"/>
      </w:pPr>
      <w:rPr>
        <w:rFonts w:ascii="Courier New" w:hAnsi="Courier New"/>
      </w:rPr>
    </w:lvl>
    <w:lvl w:ilvl="5" w:tplc="66AC7292">
      <w:start w:val="1"/>
      <w:numFmt w:val="bullet"/>
      <w:lvlText w:val=""/>
      <w:lvlJc w:val="left"/>
      <w:pPr>
        <w:tabs>
          <w:tab w:val="num" w:pos="4320"/>
        </w:tabs>
        <w:ind w:left="4320" w:hanging="360"/>
      </w:pPr>
      <w:rPr>
        <w:rFonts w:ascii="Wingdings" w:hAnsi="Wingdings"/>
      </w:rPr>
    </w:lvl>
    <w:lvl w:ilvl="6" w:tplc="BF3A9E0E">
      <w:start w:val="1"/>
      <w:numFmt w:val="bullet"/>
      <w:lvlText w:val=""/>
      <w:lvlJc w:val="left"/>
      <w:pPr>
        <w:tabs>
          <w:tab w:val="num" w:pos="5040"/>
        </w:tabs>
        <w:ind w:left="5040" w:hanging="360"/>
      </w:pPr>
      <w:rPr>
        <w:rFonts w:ascii="Symbol" w:hAnsi="Symbol"/>
      </w:rPr>
    </w:lvl>
    <w:lvl w:ilvl="7" w:tplc="1466C99E">
      <w:start w:val="1"/>
      <w:numFmt w:val="bullet"/>
      <w:lvlText w:val="o"/>
      <w:lvlJc w:val="left"/>
      <w:pPr>
        <w:tabs>
          <w:tab w:val="num" w:pos="5760"/>
        </w:tabs>
        <w:ind w:left="5760" w:hanging="360"/>
      </w:pPr>
      <w:rPr>
        <w:rFonts w:ascii="Courier New" w:hAnsi="Courier New"/>
      </w:rPr>
    </w:lvl>
    <w:lvl w:ilvl="8" w:tplc="5C884EA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C3A109E">
      <w:start w:val="1"/>
      <w:numFmt w:val="bullet"/>
      <w:lvlText w:val=""/>
      <w:lvlJc w:val="left"/>
      <w:pPr>
        <w:ind w:left="720" w:hanging="360"/>
      </w:pPr>
      <w:rPr>
        <w:rFonts w:ascii="Symbol" w:hAnsi="Symbol"/>
      </w:rPr>
    </w:lvl>
    <w:lvl w:ilvl="1" w:tplc="0212CFEC">
      <w:start w:val="1"/>
      <w:numFmt w:val="bullet"/>
      <w:lvlText w:val="o"/>
      <w:lvlJc w:val="left"/>
      <w:pPr>
        <w:tabs>
          <w:tab w:val="num" w:pos="1440"/>
        </w:tabs>
        <w:ind w:left="1440" w:hanging="360"/>
      </w:pPr>
      <w:rPr>
        <w:rFonts w:ascii="Courier New" w:hAnsi="Courier New"/>
      </w:rPr>
    </w:lvl>
    <w:lvl w:ilvl="2" w:tplc="4DCC011C">
      <w:start w:val="1"/>
      <w:numFmt w:val="bullet"/>
      <w:lvlText w:val=""/>
      <w:lvlJc w:val="left"/>
      <w:pPr>
        <w:tabs>
          <w:tab w:val="num" w:pos="2160"/>
        </w:tabs>
        <w:ind w:left="2160" w:hanging="360"/>
      </w:pPr>
      <w:rPr>
        <w:rFonts w:ascii="Wingdings" w:hAnsi="Wingdings"/>
      </w:rPr>
    </w:lvl>
    <w:lvl w:ilvl="3" w:tplc="0A666598">
      <w:start w:val="1"/>
      <w:numFmt w:val="bullet"/>
      <w:lvlText w:val=""/>
      <w:lvlJc w:val="left"/>
      <w:pPr>
        <w:tabs>
          <w:tab w:val="num" w:pos="2880"/>
        </w:tabs>
        <w:ind w:left="2880" w:hanging="360"/>
      </w:pPr>
      <w:rPr>
        <w:rFonts w:ascii="Symbol" w:hAnsi="Symbol"/>
      </w:rPr>
    </w:lvl>
    <w:lvl w:ilvl="4" w:tplc="EEE42296">
      <w:start w:val="1"/>
      <w:numFmt w:val="bullet"/>
      <w:lvlText w:val="o"/>
      <w:lvlJc w:val="left"/>
      <w:pPr>
        <w:tabs>
          <w:tab w:val="num" w:pos="3600"/>
        </w:tabs>
        <w:ind w:left="3600" w:hanging="360"/>
      </w:pPr>
      <w:rPr>
        <w:rFonts w:ascii="Courier New" w:hAnsi="Courier New"/>
      </w:rPr>
    </w:lvl>
    <w:lvl w:ilvl="5" w:tplc="494C5672">
      <w:start w:val="1"/>
      <w:numFmt w:val="bullet"/>
      <w:lvlText w:val=""/>
      <w:lvlJc w:val="left"/>
      <w:pPr>
        <w:tabs>
          <w:tab w:val="num" w:pos="4320"/>
        </w:tabs>
        <w:ind w:left="4320" w:hanging="360"/>
      </w:pPr>
      <w:rPr>
        <w:rFonts w:ascii="Wingdings" w:hAnsi="Wingdings"/>
      </w:rPr>
    </w:lvl>
    <w:lvl w:ilvl="6" w:tplc="EAFC7224">
      <w:start w:val="1"/>
      <w:numFmt w:val="bullet"/>
      <w:lvlText w:val=""/>
      <w:lvlJc w:val="left"/>
      <w:pPr>
        <w:tabs>
          <w:tab w:val="num" w:pos="5040"/>
        </w:tabs>
        <w:ind w:left="5040" w:hanging="360"/>
      </w:pPr>
      <w:rPr>
        <w:rFonts w:ascii="Symbol" w:hAnsi="Symbol"/>
      </w:rPr>
    </w:lvl>
    <w:lvl w:ilvl="7" w:tplc="4C804A7C">
      <w:start w:val="1"/>
      <w:numFmt w:val="bullet"/>
      <w:lvlText w:val="o"/>
      <w:lvlJc w:val="left"/>
      <w:pPr>
        <w:tabs>
          <w:tab w:val="num" w:pos="5760"/>
        </w:tabs>
        <w:ind w:left="5760" w:hanging="360"/>
      </w:pPr>
      <w:rPr>
        <w:rFonts w:ascii="Courier New" w:hAnsi="Courier New"/>
      </w:rPr>
    </w:lvl>
    <w:lvl w:ilvl="8" w:tplc="C732456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55C9178">
      <w:start w:val="1"/>
      <w:numFmt w:val="bullet"/>
      <w:lvlText w:val=""/>
      <w:lvlJc w:val="left"/>
      <w:pPr>
        <w:ind w:left="720" w:hanging="360"/>
      </w:pPr>
      <w:rPr>
        <w:rFonts w:ascii="Symbol" w:hAnsi="Symbol"/>
      </w:rPr>
    </w:lvl>
    <w:lvl w:ilvl="1" w:tplc="42262E9E">
      <w:start w:val="1"/>
      <w:numFmt w:val="bullet"/>
      <w:lvlText w:val="o"/>
      <w:lvlJc w:val="left"/>
      <w:pPr>
        <w:tabs>
          <w:tab w:val="num" w:pos="1440"/>
        </w:tabs>
        <w:ind w:left="1440" w:hanging="360"/>
      </w:pPr>
      <w:rPr>
        <w:rFonts w:ascii="Courier New" w:hAnsi="Courier New"/>
      </w:rPr>
    </w:lvl>
    <w:lvl w:ilvl="2" w:tplc="E3AA7538">
      <w:start w:val="1"/>
      <w:numFmt w:val="bullet"/>
      <w:lvlText w:val=""/>
      <w:lvlJc w:val="left"/>
      <w:pPr>
        <w:tabs>
          <w:tab w:val="num" w:pos="2160"/>
        </w:tabs>
        <w:ind w:left="2160" w:hanging="360"/>
      </w:pPr>
      <w:rPr>
        <w:rFonts w:ascii="Wingdings" w:hAnsi="Wingdings"/>
      </w:rPr>
    </w:lvl>
    <w:lvl w:ilvl="3" w:tplc="532E8E9A">
      <w:start w:val="1"/>
      <w:numFmt w:val="bullet"/>
      <w:lvlText w:val=""/>
      <w:lvlJc w:val="left"/>
      <w:pPr>
        <w:tabs>
          <w:tab w:val="num" w:pos="2880"/>
        </w:tabs>
        <w:ind w:left="2880" w:hanging="360"/>
      </w:pPr>
      <w:rPr>
        <w:rFonts w:ascii="Symbol" w:hAnsi="Symbol"/>
      </w:rPr>
    </w:lvl>
    <w:lvl w:ilvl="4" w:tplc="371A6114">
      <w:start w:val="1"/>
      <w:numFmt w:val="bullet"/>
      <w:lvlText w:val="o"/>
      <w:lvlJc w:val="left"/>
      <w:pPr>
        <w:tabs>
          <w:tab w:val="num" w:pos="3600"/>
        </w:tabs>
        <w:ind w:left="3600" w:hanging="360"/>
      </w:pPr>
      <w:rPr>
        <w:rFonts w:ascii="Courier New" w:hAnsi="Courier New"/>
      </w:rPr>
    </w:lvl>
    <w:lvl w:ilvl="5" w:tplc="929E2858">
      <w:start w:val="1"/>
      <w:numFmt w:val="bullet"/>
      <w:lvlText w:val=""/>
      <w:lvlJc w:val="left"/>
      <w:pPr>
        <w:tabs>
          <w:tab w:val="num" w:pos="4320"/>
        </w:tabs>
        <w:ind w:left="4320" w:hanging="360"/>
      </w:pPr>
      <w:rPr>
        <w:rFonts w:ascii="Wingdings" w:hAnsi="Wingdings"/>
      </w:rPr>
    </w:lvl>
    <w:lvl w:ilvl="6" w:tplc="0B423694">
      <w:start w:val="1"/>
      <w:numFmt w:val="bullet"/>
      <w:lvlText w:val=""/>
      <w:lvlJc w:val="left"/>
      <w:pPr>
        <w:tabs>
          <w:tab w:val="num" w:pos="5040"/>
        </w:tabs>
        <w:ind w:left="5040" w:hanging="360"/>
      </w:pPr>
      <w:rPr>
        <w:rFonts w:ascii="Symbol" w:hAnsi="Symbol"/>
      </w:rPr>
    </w:lvl>
    <w:lvl w:ilvl="7" w:tplc="1F127640">
      <w:start w:val="1"/>
      <w:numFmt w:val="bullet"/>
      <w:lvlText w:val="o"/>
      <w:lvlJc w:val="left"/>
      <w:pPr>
        <w:tabs>
          <w:tab w:val="num" w:pos="5760"/>
        </w:tabs>
        <w:ind w:left="5760" w:hanging="360"/>
      </w:pPr>
      <w:rPr>
        <w:rFonts w:ascii="Courier New" w:hAnsi="Courier New"/>
      </w:rPr>
    </w:lvl>
    <w:lvl w:ilvl="8" w:tplc="DE480CD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C60F664">
      <w:start w:val="1"/>
      <w:numFmt w:val="bullet"/>
      <w:lvlText w:val=""/>
      <w:lvlJc w:val="left"/>
      <w:pPr>
        <w:ind w:left="720" w:hanging="360"/>
      </w:pPr>
      <w:rPr>
        <w:rFonts w:ascii="Symbol" w:hAnsi="Symbol"/>
      </w:rPr>
    </w:lvl>
    <w:lvl w:ilvl="1" w:tplc="E08E51E8">
      <w:start w:val="1"/>
      <w:numFmt w:val="bullet"/>
      <w:lvlText w:val="o"/>
      <w:lvlJc w:val="left"/>
      <w:pPr>
        <w:tabs>
          <w:tab w:val="num" w:pos="1440"/>
        </w:tabs>
        <w:ind w:left="1440" w:hanging="360"/>
      </w:pPr>
      <w:rPr>
        <w:rFonts w:ascii="Courier New" w:hAnsi="Courier New"/>
      </w:rPr>
    </w:lvl>
    <w:lvl w:ilvl="2" w:tplc="AF8C2A40">
      <w:start w:val="1"/>
      <w:numFmt w:val="bullet"/>
      <w:lvlText w:val=""/>
      <w:lvlJc w:val="left"/>
      <w:pPr>
        <w:tabs>
          <w:tab w:val="num" w:pos="2160"/>
        </w:tabs>
        <w:ind w:left="2160" w:hanging="360"/>
      </w:pPr>
      <w:rPr>
        <w:rFonts w:ascii="Wingdings" w:hAnsi="Wingdings"/>
      </w:rPr>
    </w:lvl>
    <w:lvl w:ilvl="3" w:tplc="5F5E0758">
      <w:start w:val="1"/>
      <w:numFmt w:val="bullet"/>
      <w:lvlText w:val=""/>
      <w:lvlJc w:val="left"/>
      <w:pPr>
        <w:tabs>
          <w:tab w:val="num" w:pos="2880"/>
        </w:tabs>
        <w:ind w:left="2880" w:hanging="360"/>
      </w:pPr>
      <w:rPr>
        <w:rFonts w:ascii="Symbol" w:hAnsi="Symbol"/>
      </w:rPr>
    </w:lvl>
    <w:lvl w:ilvl="4" w:tplc="00F2B258">
      <w:start w:val="1"/>
      <w:numFmt w:val="bullet"/>
      <w:lvlText w:val="o"/>
      <w:lvlJc w:val="left"/>
      <w:pPr>
        <w:tabs>
          <w:tab w:val="num" w:pos="3600"/>
        </w:tabs>
        <w:ind w:left="3600" w:hanging="360"/>
      </w:pPr>
      <w:rPr>
        <w:rFonts w:ascii="Courier New" w:hAnsi="Courier New"/>
      </w:rPr>
    </w:lvl>
    <w:lvl w:ilvl="5" w:tplc="796A42AE">
      <w:start w:val="1"/>
      <w:numFmt w:val="bullet"/>
      <w:lvlText w:val=""/>
      <w:lvlJc w:val="left"/>
      <w:pPr>
        <w:tabs>
          <w:tab w:val="num" w:pos="4320"/>
        </w:tabs>
        <w:ind w:left="4320" w:hanging="360"/>
      </w:pPr>
      <w:rPr>
        <w:rFonts w:ascii="Wingdings" w:hAnsi="Wingdings"/>
      </w:rPr>
    </w:lvl>
    <w:lvl w:ilvl="6" w:tplc="9AFC5B38">
      <w:start w:val="1"/>
      <w:numFmt w:val="bullet"/>
      <w:lvlText w:val=""/>
      <w:lvlJc w:val="left"/>
      <w:pPr>
        <w:tabs>
          <w:tab w:val="num" w:pos="5040"/>
        </w:tabs>
        <w:ind w:left="5040" w:hanging="360"/>
      </w:pPr>
      <w:rPr>
        <w:rFonts w:ascii="Symbol" w:hAnsi="Symbol"/>
      </w:rPr>
    </w:lvl>
    <w:lvl w:ilvl="7" w:tplc="FE7C5EAE">
      <w:start w:val="1"/>
      <w:numFmt w:val="bullet"/>
      <w:lvlText w:val="o"/>
      <w:lvlJc w:val="left"/>
      <w:pPr>
        <w:tabs>
          <w:tab w:val="num" w:pos="5760"/>
        </w:tabs>
        <w:ind w:left="5760" w:hanging="360"/>
      </w:pPr>
      <w:rPr>
        <w:rFonts w:ascii="Courier New" w:hAnsi="Courier New"/>
      </w:rPr>
    </w:lvl>
    <w:lvl w:ilvl="8" w:tplc="D1DC973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B36D2FA">
      <w:start w:val="1"/>
      <w:numFmt w:val="bullet"/>
      <w:lvlText w:val=""/>
      <w:lvlJc w:val="left"/>
      <w:pPr>
        <w:ind w:left="720" w:hanging="360"/>
      </w:pPr>
      <w:rPr>
        <w:rFonts w:ascii="Symbol" w:hAnsi="Symbol"/>
      </w:rPr>
    </w:lvl>
    <w:lvl w:ilvl="1" w:tplc="7D92D60C">
      <w:start w:val="1"/>
      <w:numFmt w:val="bullet"/>
      <w:lvlText w:val="o"/>
      <w:lvlJc w:val="left"/>
      <w:pPr>
        <w:tabs>
          <w:tab w:val="num" w:pos="1440"/>
        </w:tabs>
        <w:ind w:left="1440" w:hanging="360"/>
      </w:pPr>
      <w:rPr>
        <w:rFonts w:ascii="Courier New" w:hAnsi="Courier New"/>
      </w:rPr>
    </w:lvl>
    <w:lvl w:ilvl="2" w:tplc="05969F62">
      <w:start w:val="1"/>
      <w:numFmt w:val="bullet"/>
      <w:lvlText w:val=""/>
      <w:lvlJc w:val="left"/>
      <w:pPr>
        <w:tabs>
          <w:tab w:val="num" w:pos="2160"/>
        </w:tabs>
        <w:ind w:left="2160" w:hanging="360"/>
      </w:pPr>
      <w:rPr>
        <w:rFonts w:ascii="Wingdings" w:hAnsi="Wingdings"/>
      </w:rPr>
    </w:lvl>
    <w:lvl w:ilvl="3" w:tplc="E8DE0B94">
      <w:start w:val="1"/>
      <w:numFmt w:val="bullet"/>
      <w:lvlText w:val=""/>
      <w:lvlJc w:val="left"/>
      <w:pPr>
        <w:tabs>
          <w:tab w:val="num" w:pos="2880"/>
        </w:tabs>
        <w:ind w:left="2880" w:hanging="360"/>
      </w:pPr>
      <w:rPr>
        <w:rFonts w:ascii="Symbol" w:hAnsi="Symbol"/>
      </w:rPr>
    </w:lvl>
    <w:lvl w:ilvl="4" w:tplc="69C2C24E">
      <w:start w:val="1"/>
      <w:numFmt w:val="bullet"/>
      <w:lvlText w:val="o"/>
      <w:lvlJc w:val="left"/>
      <w:pPr>
        <w:tabs>
          <w:tab w:val="num" w:pos="3600"/>
        </w:tabs>
        <w:ind w:left="3600" w:hanging="360"/>
      </w:pPr>
      <w:rPr>
        <w:rFonts w:ascii="Courier New" w:hAnsi="Courier New"/>
      </w:rPr>
    </w:lvl>
    <w:lvl w:ilvl="5" w:tplc="A3DEEF40">
      <w:start w:val="1"/>
      <w:numFmt w:val="bullet"/>
      <w:lvlText w:val=""/>
      <w:lvlJc w:val="left"/>
      <w:pPr>
        <w:tabs>
          <w:tab w:val="num" w:pos="4320"/>
        </w:tabs>
        <w:ind w:left="4320" w:hanging="360"/>
      </w:pPr>
      <w:rPr>
        <w:rFonts w:ascii="Wingdings" w:hAnsi="Wingdings"/>
      </w:rPr>
    </w:lvl>
    <w:lvl w:ilvl="6" w:tplc="0CCEBEA4">
      <w:start w:val="1"/>
      <w:numFmt w:val="bullet"/>
      <w:lvlText w:val=""/>
      <w:lvlJc w:val="left"/>
      <w:pPr>
        <w:tabs>
          <w:tab w:val="num" w:pos="5040"/>
        </w:tabs>
        <w:ind w:left="5040" w:hanging="360"/>
      </w:pPr>
      <w:rPr>
        <w:rFonts w:ascii="Symbol" w:hAnsi="Symbol"/>
      </w:rPr>
    </w:lvl>
    <w:lvl w:ilvl="7" w:tplc="4A4810B4">
      <w:start w:val="1"/>
      <w:numFmt w:val="bullet"/>
      <w:lvlText w:val="o"/>
      <w:lvlJc w:val="left"/>
      <w:pPr>
        <w:tabs>
          <w:tab w:val="num" w:pos="5760"/>
        </w:tabs>
        <w:ind w:left="5760" w:hanging="360"/>
      </w:pPr>
      <w:rPr>
        <w:rFonts w:ascii="Courier New" w:hAnsi="Courier New"/>
      </w:rPr>
    </w:lvl>
    <w:lvl w:ilvl="8" w:tplc="313E837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05C25E90">
      <w:start w:val="1"/>
      <w:numFmt w:val="bullet"/>
      <w:lvlText w:val=""/>
      <w:lvlJc w:val="left"/>
      <w:pPr>
        <w:ind w:left="720" w:hanging="360"/>
      </w:pPr>
      <w:rPr>
        <w:rFonts w:ascii="Symbol" w:hAnsi="Symbol"/>
      </w:rPr>
    </w:lvl>
    <w:lvl w:ilvl="1" w:tplc="33CA5D48">
      <w:start w:val="1"/>
      <w:numFmt w:val="bullet"/>
      <w:lvlText w:val="o"/>
      <w:lvlJc w:val="left"/>
      <w:pPr>
        <w:tabs>
          <w:tab w:val="num" w:pos="1440"/>
        </w:tabs>
        <w:ind w:left="1440" w:hanging="360"/>
      </w:pPr>
      <w:rPr>
        <w:rFonts w:ascii="Courier New" w:hAnsi="Courier New"/>
      </w:rPr>
    </w:lvl>
    <w:lvl w:ilvl="2" w:tplc="E9FABA30">
      <w:start w:val="1"/>
      <w:numFmt w:val="bullet"/>
      <w:lvlText w:val=""/>
      <w:lvlJc w:val="left"/>
      <w:pPr>
        <w:tabs>
          <w:tab w:val="num" w:pos="2160"/>
        </w:tabs>
        <w:ind w:left="2160" w:hanging="360"/>
      </w:pPr>
      <w:rPr>
        <w:rFonts w:ascii="Wingdings" w:hAnsi="Wingdings"/>
      </w:rPr>
    </w:lvl>
    <w:lvl w:ilvl="3" w:tplc="66C62B48">
      <w:start w:val="1"/>
      <w:numFmt w:val="bullet"/>
      <w:lvlText w:val=""/>
      <w:lvlJc w:val="left"/>
      <w:pPr>
        <w:tabs>
          <w:tab w:val="num" w:pos="2880"/>
        </w:tabs>
        <w:ind w:left="2880" w:hanging="360"/>
      </w:pPr>
      <w:rPr>
        <w:rFonts w:ascii="Symbol" w:hAnsi="Symbol"/>
      </w:rPr>
    </w:lvl>
    <w:lvl w:ilvl="4" w:tplc="D2269CE2">
      <w:start w:val="1"/>
      <w:numFmt w:val="bullet"/>
      <w:lvlText w:val="o"/>
      <w:lvlJc w:val="left"/>
      <w:pPr>
        <w:tabs>
          <w:tab w:val="num" w:pos="3600"/>
        </w:tabs>
        <w:ind w:left="3600" w:hanging="360"/>
      </w:pPr>
      <w:rPr>
        <w:rFonts w:ascii="Courier New" w:hAnsi="Courier New"/>
      </w:rPr>
    </w:lvl>
    <w:lvl w:ilvl="5" w:tplc="128254D6">
      <w:start w:val="1"/>
      <w:numFmt w:val="bullet"/>
      <w:lvlText w:val=""/>
      <w:lvlJc w:val="left"/>
      <w:pPr>
        <w:tabs>
          <w:tab w:val="num" w:pos="4320"/>
        </w:tabs>
        <w:ind w:left="4320" w:hanging="360"/>
      </w:pPr>
      <w:rPr>
        <w:rFonts w:ascii="Wingdings" w:hAnsi="Wingdings"/>
      </w:rPr>
    </w:lvl>
    <w:lvl w:ilvl="6" w:tplc="ECB22E88">
      <w:start w:val="1"/>
      <w:numFmt w:val="bullet"/>
      <w:lvlText w:val=""/>
      <w:lvlJc w:val="left"/>
      <w:pPr>
        <w:tabs>
          <w:tab w:val="num" w:pos="5040"/>
        </w:tabs>
        <w:ind w:left="5040" w:hanging="360"/>
      </w:pPr>
      <w:rPr>
        <w:rFonts w:ascii="Symbol" w:hAnsi="Symbol"/>
      </w:rPr>
    </w:lvl>
    <w:lvl w:ilvl="7" w:tplc="9F784B4A">
      <w:start w:val="1"/>
      <w:numFmt w:val="bullet"/>
      <w:lvlText w:val="o"/>
      <w:lvlJc w:val="left"/>
      <w:pPr>
        <w:tabs>
          <w:tab w:val="num" w:pos="5760"/>
        </w:tabs>
        <w:ind w:left="5760" w:hanging="360"/>
      </w:pPr>
      <w:rPr>
        <w:rFonts w:ascii="Courier New" w:hAnsi="Courier New"/>
      </w:rPr>
    </w:lvl>
    <w:lvl w:ilvl="8" w:tplc="EBB8805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280D40">
      <w:start w:val="1"/>
      <w:numFmt w:val="bullet"/>
      <w:lvlText w:val=""/>
      <w:lvlJc w:val="left"/>
      <w:pPr>
        <w:ind w:left="720" w:hanging="360"/>
      </w:pPr>
      <w:rPr>
        <w:rFonts w:ascii="Symbol" w:hAnsi="Symbol"/>
      </w:rPr>
    </w:lvl>
    <w:lvl w:ilvl="1" w:tplc="C1F0A50C">
      <w:start w:val="1"/>
      <w:numFmt w:val="bullet"/>
      <w:lvlText w:val="o"/>
      <w:lvlJc w:val="left"/>
      <w:pPr>
        <w:tabs>
          <w:tab w:val="num" w:pos="1440"/>
        </w:tabs>
        <w:ind w:left="1440" w:hanging="360"/>
      </w:pPr>
      <w:rPr>
        <w:rFonts w:ascii="Courier New" w:hAnsi="Courier New"/>
      </w:rPr>
    </w:lvl>
    <w:lvl w:ilvl="2" w:tplc="4C0E4022">
      <w:start w:val="1"/>
      <w:numFmt w:val="bullet"/>
      <w:lvlText w:val=""/>
      <w:lvlJc w:val="left"/>
      <w:pPr>
        <w:tabs>
          <w:tab w:val="num" w:pos="2160"/>
        </w:tabs>
        <w:ind w:left="2160" w:hanging="360"/>
      </w:pPr>
      <w:rPr>
        <w:rFonts w:ascii="Wingdings" w:hAnsi="Wingdings"/>
      </w:rPr>
    </w:lvl>
    <w:lvl w:ilvl="3" w:tplc="AE4AE4C2">
      <w:start w:val="1"/>
      <w:numFmt w:val="bullet"/>
      <w:lvlText w:val=""/>
      <w:lvlJc w:val="left"/>
      <w:pPr>
        <w:tabs>
          <w:tab w:val="num" w:pos="2880"/>
        </w:tabs>
        <w:ind w:left="2880" w:hanging="360"/>
      </w:pPr>
      <w:rPr>
        <w:rFonts w:ascii="Symbol" w:hAnsi="Symbol"/>
      </w:rPr>
    </w:lvl>
    <w:lvl w:ilvl="4" w:tplc="7B20D958">
      <w:start w:val="1"/>
      <w:numFmt w:val="bullet"/>
      <w:lvlText w:val="o"/>
      <w:lvlJc w:val="left"/>
      <w:pPr>
        <w:tabs>
          <w:tab w:val="num" w:pos="3600"/>
        </w:tabs>
        <w:ind w:left="3600" w:hanging="360"/>
      </w:pPr>
      <w:rPr>
        <w:rFonts w:ascii="Courier New" w:hAnsi="Courier New"/>
      </w:rPr>
    </w:lvl>
    <w:lvl w:ilvl="5" w:tplc="BDCAA8A0">
      <w:start w:val="1"/>
      <w:numFmt w:val="bullet"/>
      <w:lvlText w:val=""/>
      <w:lvlJc w:val="left"/>
      <w:pPr>
        <w:tabs>
          <w:tab w:val="num" w:pos="4320"/>
        </w:tabs>
        <w:ind w:left="4320" w:hanging="360"/>
      </w:pPr>
      <w:rPr>
        <w:rFonts w:ascii="Wingdings" w:hAnsi="Wingdings"/>
      </w:rPr>
    </w:lvl>
    <w:lvl w:ilvl="6" w:tplc="A490936C">
      <w:start w:val="1"/>
      <w:numFmt w:val="bullet"/>
      <w:lvlText w:val=""/>
      <w:lvlJc w:val="left"/>
      <w:pPr>
        <w:tabs>
          <w:tab w:val="num" w:pos="5040"/>
        </w:tabs>
        <w:ind w:left="5040" w:hanging="360"/>
      </w:pPr>
      <w:rPr>
        <w:rFonts w:ascii="Symbol" w:hAnsi="Symbol"/>
      </w:rPr>
    </w:lvl>
    <w:lvl w:ilvl="7" w:tplc="FF9A532E">
      <w:start w:val="1"/>
      <w:numFmt w:val="bullet"/>
      <w:lvlText w:val="o"/>
      <w:lvlJc w:val="left"/>
      <w:pPr>
        <w:tabs>
          <w:tab w:val="num" w:pos="5760"/>
        </w:tabs>
        <w:ind w:left="5760" w:hanging="360"/>
      </w:pPr>
      <w:rPr>
        <w:rFonts w:ascii="Courier New" w:hAnsi="Courier New"/>
      </w:rPr>
    </w:lvl>
    <w:lvl w:ilvl="8" w:tplc="7834E21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B207058">
      <w:start w:val="1"/>
      <w:numFmt w:val="bullet"/>
      <w:lvlText w:val=""/>
      <w:lvlJc w:val="left"/>
      <w:pPr>
        <w:ind w:left="720" w:hanging="360"/>
      </w:pPr>
      <w:rPr>
        <w:rFonts w:ascii="Symbol" w:hAnsi="Symbol"/>
      </w:rPr>
    </w:lvl>
    <w:lvl w:ilvl="1" w:tplc="670E00FA">
      <w:start w:val="1"/>
      <w:numFmt w:val="bullet"/>
      <w:lvlText w:val="o"/>
      <w:lvlJc w:val="left"/>
      <w:pPr>
        <w:tabs>
          <w:tab w:val="num" w:pos="1440"/>
        </w:tabs>
        <w:ind w:left="1440" w:hanging="360"/>
      </w:pPr>
      <w:rPr>
        <w:rFonts w:ascii="Courier New" w:hAnsi="Courier New"/>
      </w:rPr>
    </w:lvl>
    <w:lvl w:ilvl="2" w:tplc="E4C29854">
      <w:start w:val="1"/>
      <w:numFmt w:val="bullet"/>
      <w:lvlText w:val=""/>
      <w:lvlJc w:val="left"/>
      <w:pPr>
        <w:tabs>
          <w:tab w:val="num" w:pos="2160"/>
        </w:tabs>
        <w:ind w:left="2160" w:hanging="360"/>
      </w:pPr>
      <w:rPr>
        <w:rFonts w:ascii="Wingdings" w:hAnsi="Wingdings"/>
      </w:rPr>
    </w:lvl>
    <w:lvl w:ilvl="3" w:tplc="65B2DD4C">
      <w:start w:val="1"/>
      <w:numFmt w:val="bullet"/>
      <w:lvlText w:val=""/>
      <w:lvlJc w:val="left"/>
      <w:pPr>
        <w:tabs>
          <w:tab w:val="num" w:pos="2880"/>
        </w:tabs>
        <w:ind w:left="2880" w:hanging="360"/>
      </w:pPr>
      <w:rPr>
        <w:rFonts w:ascii="Symbol" w:hAnsi="Symbol"/>
      </w:rPr>
    </w:lvl>
    <w:lvl w:ilvl="4" w:tplc="41E8BFEA">
      <w:start w:val="1"/>
      <w:numFmt w:val="bullet"/>
      <w:lvlText w:val="o"/>
      <w:lvlJc w:val="left"/>
      <w:pPr>
        <w:tabs>
          <w:tab w:val="num" w:pos="3600"/>
        </w:tabs>
        <w:ind w:left="3600" w:hanging="360"/>
      </w:pPr>
      <w:rPr>
        <w:rFonts w:ascii="Courier New" w:hAnsi="Courier New"/>
      </w:rPr>
    </w:lvl>
    <w:lvl w:ilvl="5" w:tplc="2C66C56E">
      <w:start w:val="1"/>
      <w:numFmt w:val="bullet"/>
      <w:lvlText w:val=""/>
      <w:lvlJc w:val="left"/>
      <w:pPr>
        <w:tabs>
          <w:tab w:val="num" w:pos="4320"/>
        </w:tabs>
        <w:ind w:left="4320" w:hanging="360"/>
      </w:pPr>
      <w:rPr>
        <w:rFonts w:ascii="Wingdings" w:hAnsi="Wingdings"/>
      </w:rPr>
    </w:lvl>
    <w:lvl w:ilvl="6" w:tplc="879497D6">
      <w:start w:val="1"/>
      <w:numFmt w:val="bullet"/>
      <w:lvlText w:val=""/>
      <w:lvlJc w:val="left"/>
      <w:pPr>
        <w:tabs>
          <w:tab w:val="num" w:pos="5040"/>
        </w:tabs>
        <w:ind w:left="5040" w:hanging="360"/>
      </w:pPr>
      <w:rPr>
        <w:rFonts w:ascii="Symbol" w:hAnsi="Symbol"/>
      </w:rPr>
    </w:lvl>
    <w:lvl w:ilvl="7" w:tplc="63124342">
      <w:start w:val="1"/>
      <w:numFmt w:val="bullet"/>
      <w:lvlText w:val="o"/>
      <w:lvlJc w:val="left"/>
      <w:pPr>
        <w:tabs>
          <w:tab w:val="num" w:pos="5760"/>
        </w:tabs>
        <w:ind w:left="5760" w:hanging="360"/>
      </w:pPr>
      <w:rPr>
        <w:rFonts w:ascii="Courier New" w:hAnsi="Courier New"/>
      </w:rPr>
    </w:lvl>
    <w:lvl w:ilvl="8" w:tplc="B178CB4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2683522">
      <w:start w:val="1"/>
      <w:numFmt w:val="bullet"/>
      <w:lvlText w:val=""/>
      <w:lvlJc w:val="left"/>
      <w:pPr>
        <w:ind w:left="720" w:hanging="360"/>
      </w:pPr>
      <w:rPr>
        <w:rFonts w:ascii="Symbol" w:hAnsi="Symbol"/>
      </w:rPr>
    </w:lvl>
    <w:lvl w:ilvl="1" w:tplc="A58C76AE">
      <w:start w:val="1"/>
      <w:numFmt w:val="bullet"/>
      <w:lvlText w:val="o"/>
      <w:lvlJc w:val="left"/>
      <w:pPr>
        <w:tabs>
          <w:tab w:val="num" w:pos="1440"/>
        </w:tabs>
        <w:ind w:left="1440" w:hanging="360"/>
      </w:pPr>
      <w:rPr>
        <w:rFonts w:ascii="Courier New" w:hAnsi="Courier New"/>
      </w:rPr>
    </w:lvl>
    <w:lvl w:ilvl="2" w:tplc="7B1A2384">
      <w:start w:val="1"/>
      <w:numFmt w:val="bullet"/>
      <w:lvlText w:val=""/>
      <w:lvlJc w:val="left"/>
      <w:pPr>
        <w:tabs>
          <w:tab w:val="num" w:pos="2160"/>
        </w:tabs>
        <w:ind w:left="2160" w:hanging="360"/>
      </w:pPr>
      <w:rPr>
        <w:rFonts w:ascii="Wingdings" w:hAnsi="Wingdings"/>
      </w:rPr>
    </w:lvl>
    <w:lvl w:ilvl="3" w:tplc="E0243EFC">
      <w:start w:val="1"/>
      <w:numFmt w:val="bullet"/>
      <w:lvlText w:val=""/>
      <w:lvlJc w:val="left"/>
      <w:pPr>
        <w:tabs>
          <w:tab w:val="num" w:pos="2880"/>
        </w:tabs>
        <w:ind w:left="2880" w:hanging="360"/>
      </w:pPr>
      <w:rPr>
        <w:rFonts w:ascii="Symbol" w:hAnsi="Symbol"/>
      </w:rPr>
    </w:lvl>
    <w:lvl w:ilvl="4" w:tplc="DD7EBE00">
      <w:start w:val="1"/>
      <w:numFmt w:val="bullet"/>
      <w:lvlText w:val="o"/>
      <w:lvlJc w:val="left"/>
      <w:pPr>
        <w:tabs>
          <w:tab w:val="num" w:pos="3600"/>
        </w:tabs>
        <w:ind w:left="3600" w:hanging="360"/>
      </w:pPr>
      <w:rPr>
        <w:rFonts w:ascii="Courier New" w:hAnsi="Courier New"/>
      </w:rPr>
    </w:lvl>
    <w:lvl w:ilvl="5" w:tplc="A4980634">
      <w:start w:val="1"/>
      <w:numFmt w:val="bullet"/>
      <w:lvlText w:val=""/>
      <w:lvlJc w:val="left"/>
      <w:pPr>
        <w:tabs>
          <w:tab w:val="num" w:pos="4320"/>
        </w:tabs>
        <w:ind w:left="4320" w:hanging="360"/>
      </w:pPr>
      <w:rPr>
        <w:rFonts w:ascii="Wingdings" w:hAnsi="Wingdings"/>
      </w:rPr>
    </w:lvl>
    <w:lvl w:ilvl="6" w:tplc="6C1037A8">
      <w:start w:val="1"/>
      <w:numFmt w:val="bullet"/>
      <w:lvlText w:val=""/>
      <w:lvlJc w:val="left"/>
      <w:pPr>
        <w:tabs>
          <w:tab w:val="num" w:pos="5040"/>
        </w:tabs>
        <w:ind w:left="5040" w:hanging="360"/>
      </w:pPr>
      <w:rPr>
        <w:rFonts w:ascii="Symbol" w:hAnsi="Symbol"/>
      </w:rPr>
    </w:lvl>
    <w:lvl w:ilvl="7" w:tplc="B2CCC6A2">
      <w:start w:val="1"/>
      <w:numFmt w:val="bullet"/>
      <w:lvlText w:val="o"/>
      <w:lvlJc w:val="left"/>
      <w:pPr>
        <w:tabs>
          <w:tab w:val="num" w:pos="5760"/>
        </w:tabs>
        <w:ind w:left="5760" w:hanging="360"/>
      </w:pPr>
      <w:rPr>
        <w:rFonts w:ascii="Courier New" w:hAnsi="Courier New"/>
      </w:rPr>
    </w:lvl>
    <w:lvl w:ilvl="8" w:tplc="C91CEB0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4CE1884">
      <w:start w:val="1"/>
      <w:numFmt w:val="bullet"/>
      <w:lvlText w:val=""/>
      <w:lvlJc w:val="left"/>
      <w:pPr>
        <w:ind w:left="720" w:hanging="360"/>
      </w:pPr>
      <w:rPr>
        <w:rFonts w:ascii="Symbol" w:hAnsi="Symbol"/>
      </w:rPr>
    </w:lvl>
    <w:lvl w:ilvl="1" w:tplc="CDC0C894">
      <w:start w:val="1"/>
      <w:numFmt w:val="bullet"/>
      <w:lvlText w:val="o"/>
      <w:lvlJc w:val="left"/>
      <w:pPr>
        <w:tabs>
          <w:tab w:val="num" w:pos="1440"/>
        </w:tabs>
        <w:ind w:left="1440" w:hanging="360"/>
      </w:pPr>
      <w:rPr>
        <w:rFonts w:ascii="Courier New" w:hAnsi="Courier New"/>
      </w:rPr>
    </w:lvl>
    <w:lvl w:ilvl="2" w:tplc="7812EEDE">
      <w:start w:val="1"/>
      <w:numFmt w:val="bullet"/>
      <w:lvlText w:val=""/>
      <w:lvlJc w:val="left"/>
      <w:pPr>
        <w:tabs>
          <w:tab w:val="num" w:pos="2160"/>
        </w:tabs>
        <w:ind w:left="2160" w:hanging="360"/>
      </w:pPr>
      <w:rPr>
        <w:rFonts w:ascii="Wingdings" w:hAnsi="Wingdings"/>
      </w:rPr>
    </w:lvl>
    <w:lvl w:ilvl="3" w:tplc="61C2AC24">
      <w:start w:val="1"/>
      <w:numFmt w:val="bullet"/>
      <w:lvlText w:val=""/>
      <w:lvlJc w:val="left"/>
      <w:pPr>
        <w:tabs>
          <w:tab w:val="num" w:pos="2880"/>
        </w:tabs>
        <w:ind w:left="2880" w:hanging="360"/>
      </w:pPr>
      <w:rPr>
        <w:rFonts w:ascii="Symbol" w:hAnsi="Symbol"/>
      </w:rPr>
    </w:lvl>
    <w:lvl w:ilvl="4" w:tplc="7EA4CAF0">
      <w:start w:val="1"/>
      <w:numFmt w:val="bullet"/>
      <w:lvlText w:val="o"/>
      <w:lvlJc w:val="left"/>
      <w:pPr>
        <w:tabs>
          <w:tab w:val="num" w:pos="3600"/>
        </w:tabs>
        <w:ind w:left="3600" w:hanging="360"/>
      </w:pPr>
      <w:rPr>
        <w:rFonts w:ascii="Courier New" w:hAnsi="Courier New"/>
      </w:rPr>
    </w:lvl>
    <w:lvl w:ilvl="5" w:tplc="061A9774">
      <w:start w:val="1"/>
      <w:numFmt w:val="bullet"/>
      <w:lvlText w:val=""/>
      <w:lvlJc w:val="left"/>
      <w:pPr>
        <w:tabs>
          <w:tab w:val="num" w:pos="4320"/>
        </w:tabs>
        <w:ind w:left="4320" w:hanging="360"/>
      </w:pPr>
      <w:rPr>
        <w:rFonts w:ascii="Wingdings" w:hAnsi="Wingdings"/>
      </w:rPr>
    </w:lvl>
    <w:lvl w:ilvl="6" w:tplc="D6DAFEF0">
      <w:start w:val="1"/>
      <w:numFmt w:val="bullet"/>
      <w:lvlText w:val=""/>
      <w:lvlJc w:val="left"/>
      <w:pPr>
        <w:tabs>
          <w:tab w:val="num" w:pos="5040"/>
        </w:tabs>
        <w:ind w:left="5040" w:hanging="360"/>
      </w:pPr>
      <w:rPr>
        <w:rFonts w:ascii="Symbol" w:hAnsi="Symbol"/>
      </w:rPr>
    </w:lvl>
    <w:lvl w:ilvl="7" w:tplc="D2189CCE">
      <w:start w:val="1"/>
      <w:numFmt w:val="bullet"/>
      <w:lvlText w:val="o"/>
      <w:lvlJc w:val="left"/>
      <w:pPr>
        <w:tabs>
          <w:tab w:val="num" w:pos="5760"/>
        </w:tabs>
        <w:ind w:left="5760" w:hanging="360"/>
      </w:pPr>
      <w:rPr>
        <w:rFonts w:ascii="Courier New" w:hAnsi="Courier New"/>
      </w:rPr>
    </w:lvl>
    <w:lvl w:ilvl="8" w:tplc="F5EE779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A90A5F38">
      <w:start w:val="1"/>
      <w:numFmt w:val="bullet"/>
      <w:lvlText w:val=""/>
      <w:lvlJc w:val="left"/>
      <w:pPr>
        <w:ind w:left="720" w:hanging="360"/>
      </w:pPr>
      <w:rPr>
        <w:rFonts w:ascii="Symbol" w:hAnsi="Symbol"/>
      </w:rPr>
    </w:lvl>
    <w:lvl w:ilvl="1" w:tplc="7ACA3236">
      <w:start w:val="1"/>
      <w:numFmt w:val="bullet"/>
      <w:lvlText w:val="o"/>
      <w:lvlJc w:val="left"/>
      <w:pPr>
        <w:tabs>
          <w:tab w:val="num" w:pos="1440"/>
        </w:tabs>
        <w:ind w:left="1440" w:hanging="360"/>
      </w:pPr>
      <w:rPr>
        <w:rFonts w:ascii="Courier New" w:hAnsi="Courier New"/>
      </w:rPr>
    </w:lvl>
    <w:lvl w:ilvl="2" w:tplc="D0500EE6">
      <w:start w:val="1"/>
      <w:numFmt w:val="bullet"/>
      <w:lvlText w:val=""/>
      <w:lvlJc w:val="left"/>
      <w:pPr>
        <w:tabs>
          <w:tab w:val="num" w:pos="2160"/>
        </w:tabs>
        <w:ind w:left="2160" w:hanging="360"/>
      </w:pPr>
      <w:rPr>
        <w:rFonts w:ascii="Wingdings" w:hAnsi="Wingdings"/>
      </w:rPr>
    </w:lvl>
    <w:lvl w:ilvl="3" w:tplc="0692799C">
      <w:start w:val="1"/>
      <w:numFmt w:val="bullet"/>
      <w:lvlText w:val=""/>
      <w:lvlJc w:val="left"/>
      <w:pPr>
        <w:tabs>
          <w:tab w:val="num" w:pos="2880"/>
        </w:tabs>
        <w:ind w:left="2880" w:hanging="360"/>
      </w:pPr>
      <w:rPr>
        <w:rFonts w:ascii="Symbol" w:hAnsi="Symbol"/>
      </w:rPr>
    </w:lvl>
    <w:lvl w:ilvl="4" w:tplc="C7CEDAE4">
      <w:start w:val="1"/>
      <w:numFmt w:val="bullet"/>
      <w:lvlText w:val="o"/>
      <w:lvlJc w:val="left"/>
      <w:pPr>
        <w:tabs>
          <w:tab w:val="num" w:pos="3600"/>
        </w:tabs>
        <w:ind w:left="3600" w:hanging="360"/>
      </w:pPr>
      <w:rPr>
        <w:rFonts w:ascii="Courier New" w:hAnsi="Courier New"/>
      </w:rPr>
    </w:lvl>
    <w:lvl w:ilvl="5" w:tplc="10A6122A">
      <w:start w:val="1"/>
      <w:numFmt w:val="bullet"/>
      <w:lvlText w:val=""/>
      <w:lvlJc w:val="left"/>
      <w:pPr>
        <w:tabs>
          <w:tab w:val="num" w:pos="4320"/>
        </w:tabs>
        <w:ind w:left="4320" w:hanging="360"/>
      </w:pPr>
      <w:rPr>
        <w:rFonts w:ascii="Wingdings" w:hAnsi="Wingdings"/>
      </w:rPr>
    </w:lvl>
    <w:lvl w:ilvl="6" w:tplc="5AF2541E">
      <w:start w:val="1"/>
      <w:numFmt w:val="bullet"/>
      <w:lvlText w:val=""/>
      <w:lvlJc w:val="left"/>
      <w:pPr>
        <w:tabs>
          <w:tab w:val="num" w:pos="5040"/>
        </w:tabs>
        <w:ind w:left="5040" w:hanging="360"/>
      </w:pPr>
      <w:rPr>
        <w:rFonts w:ascii="Symbol" w:hAnsi="Symbol"/>
      </w:rPr>
    </w:lvl>
    <w:lvl w:ilvl="7" w:tplc="68ACFE9C">
      <w:start w:val="1"/>
      <w:numFmt w:val="bullet"/>
      <w:lvlText w:val="o"/>
      <w:lvlJc w:val="left"/>
      <w:pPr>
        <w:tabs>
          <w:tab w:val="num" w:pos="5760"/>
        </w:tabs>
        <w:ind w:left="5760" w:hanging="360"/>
      </w:pPr>
      <w:rPr>
        <w:rFonts w:ascii="Courier New" w:hAnsi="Courier New"/>
      </w:rPr>
    </w:lvl>
    <w:lvl w:ilvl="8" w:tplc="5C0CD0D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A6C31A4">
      <w:start w:val="1"/>
      <w:numFmt w:val="bullet"/>
      <w:lvlText w:val=""/>
      <w:lvlJc w:val="left"/>
      <w:pPr>
        <w:ind w:left="720" w:hanging="360"/>
      </w:pPr>
      <w:rPr>
        <w:rFonts w:ascii="Symbol" w:hAnsi="Symbol"/>
      </w:rPr>
    </w:lvl>
    <w:lvl w:ilvl="1" w:tplc="A9F49DE0">
      <w:start w:val="1"/>
      <w:numFmt w:val="bullet"/>
      <w:lvlText w:val="o"/>
      <w:lvlJc w:val="left"/>
      <w:pPr>
        <w:tabs>
          <w:tab w:val="num" w:pos="1440"/>
        </w:tabs>
        <w:ind w:left="1440" w:hanging="360"/>
      </w:pPr>
      <w:rPr>
        <w:rFonts w:ascii="Courier New" w:hAnsi="Courier New"/>
      </w:rPr>
    </w:lvl>
    <w:lvl w:ilvl="2" w:tplc="14BE40BA">
      <w:start w:val="1"/>
      <w:numFmt w:val="bullet"/>
      <w:lvlText w:val=""/>
      <w:lvlJc w:val="left"/>
      <w:pPr>
        <w:tabs>
          <w:tab w:val="num" w:pos="2160"/>
        </w:tabs>
        <w:ind w:left="2160" w:hanging="360"/>
      </w:pPr>
      <w:rPr>
        <w:rFonts w:ascii="Wingdings" w:hAnsi="Wingdings"/>
      </w:rPr>
    </w:lvl>
    <w:lvl w:ilvl="3" w:tplc="8ED4CBD8">
      <w:start w:val="1"/>
      <w:numFmt w:val="bullet"/>
      <w:lvlText w:val=""/>
      <w:lvlJc w:val="left"/>
      <w:pPr>
        <w:tabs>
          <w:tab w:val="num" w:pos="2880"/>
        </w:tabs>
        <w:ind w:left="2880" w:hanging="360"/>
      </w:pPr>
      <w:rPr>
        <w:rFonts w:ascii="Symbol" w:hAnsi="Symbol"/>
      </w:rPr>
    </w:lvl>
    <w:lvl w:ilvl="4" w:tplc="B624330C">
      <w:start w:val="1"/>
      <w:numFmt w:val="bullet"/>
      <w:lvlText w:val="o"/>
      <w:lvlJc w:val="left"/>
      <w:pPr>
        <w:tabs>
          <w:tab w:val="num" w:pos="3600"/>
        </w:tabs>
        <w:ind w:left="3600" w:hanging="360"/>
      </w:pPr>
      <w:rPr>
        <w:rFonts w:ascii="Courier New" w:hAnsi="Courier New"/>
      </w:rPr>
    </w:lvl>
    <w:lvl w:ilvl="5" w:tplc="DEE0C4F6">
      <w:start w:val="1"/>
      <w:numFmt w:val="bullet"/>
      <w:lvlText w:val=""/>
      <w:lvlJc w:val="left"/>
      <w:pPr>
        <w:tabs>
          <w:tab w:val="num" w:pos="4320"/>
        </w:tabs>
        <w:ind w:left="4320" w:hanging="360"/>
      </w:pPr>
      <w:rPr>
        <w:rFonts w:ascii="Wingdings" w:hAnsi="Wingdings"/>
      </w:rPr>
    </w:lvl>
    <w:lvl w:ilvl="6" w:tplc="A4861E04">
      <w:start w:val="1"/>
      <w:numFmt w:val="bullet"/>
      <w:lvlText w:val=""/>
      <w:lvlJc w:val="left"/>
      <w:pPr>
        <w:tabs>
          <w:tab w:val="num" w:pos="5040"/>
        </w:tabs>
        <w:ind w:left="5040" w:hanging="360"/>
      </w:pPr>
      <w:rPr>
        <w:rFonts w:ascii="Symbol" w:hAnsi="Symbol"/>
      </w:rPr>
    </w:lvl>
    <w:lvl w:ilvl="7" w:tplc="D12E4DA4">
      <w:start w:val="1"/>
      <w:numFmt w:val="bullet"/>
      <w:lvlText w:val="o"/>
      <w:lvlJc w:val="left"/>
      <w:pPr>
        <w:tabs>
          <w:tab w:val="num" w:pos="5760"/>
        </w:tabs>
        <w:ind w:left="5760" w:hanging="360"/>
      </w:pPr>
      <w:rPr>
        <w:rFonts w:ascii="Courier New" w:hAnsi="Courier New"/>
      </w:rPr>
    </w:lvl>
    <w:lvl w:ilvl="8" w:tplc="1CA2D0B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2F46910">
      <w:start w:val="1"/>
      <w:numFmt w:val="bullet"/>
      <w:lvlText w:val=""/>
      <w:lvlJc w:val="left"/>
      <w:pPr>
        <w:ind w:left="720" w:hanging="360"/>
      </w:pPr>
      <w:rPr>
        <w:rFonts w:ascii="Symbol" w:hAnsi="Symbol"/>
      </w:rPr>
    </w:lvl>
    <w:lvl w:ilvl="1" w:tplc="1D3A8DEC">
      <w:start w:val="1"/>
      <w:numFmt w:val="bullet"/>
      <w:lvlText w:val="o"/>
      <w:lvlJc w:val="left"/>
      <w:pPr>
        <w:tabs>
          <w:tab w:val="num" w:pos="1440"/>
        </w:tabs>
        <w:ind w:left="1440" w:hanging="360"/>
      </w:pPr>
      <w:rPr>
        <w:rFonts w:ascii="Courier New" w:hAnsi="Courier New"/>
      </w:rPr>
    </w:lvl>
    <w:lvl w:ilvl="2" w:tplc="F98C23EA">
      <w:start w:val="1"/>
      <w:numFmt w:val="bullet"/>
      <w:lvlText w:val=""/>
      <w:lvlJc w:val="left"/>
      <w:pPr>
        <w:tabs>
          <w:tab w:val="num" w:pos="2160"/>
        </w:tabs>
        <w:ind w:left="2160" w:hanging="360"/>
      </w:pPr>
      <w:rPr>
        <w:rFonts w:ascii="Wingdings" w:hAnsi="Wingdings"/>
      </w:rPr>
    </w:lvl>
    <w:lvl w:ilvl="3" w:tplc="309C2208">
      <w:start w:val="1"/>
      <w:numFmt w:val="bullet"/>
      <w:lvlText w:val=""/>
      <w:lvlJc w:val="left"/>
      <w:pPr>
        <w:tabs>
          <w:tab w:val="num" w:pos="2880"/>
        </w:tabs>
        <w:ind w:left="2880" w:hanging="360"/>
      </w:pPr>
      <w:rPr>
        <w:rFonts w:ascii="Symbol" w:hAnsi="Symbol"/>
      </w:rPr>
    </w:lvl>
    <w:lvl w:ilvl="4" w:tplc="F6165A28">
      <w:start w:val="1"/>
      <w:numFmt w:val="bullet"/>
      <w:lvlText w:val="o"/>
      <w:lvlJc w:val="left"/>
      <w:pPr>
        <w:tabs>
          <w:tab w:val="num" w:pos="3600"/>
        </w:tabs>
        <w:ind w:left="3600" w:hanging="360"/>
      </w:pPr>
      <w:rPr>
        <w:rFonts w:ascii="Courier New" w:hAnsi="Courier New"/>
      </w:rPr>
    </w:lvl>
    <w:lvl w:ilvl="5" w:tplc="1190233E">
      <w:start w:val="1"/>
      <w:numFmt w:val="bullet"/>
      <w:lvlText w:val=""/>
      <w:lvlJc w:val="left"/>
      <w:pPr>
        <w:tabs>
          <w:tab w:val="num" w:pos="4320"/>
        </w:tabs>
        <w:ind w:left="4320" w:hanging="360"/>
      </w:pPr>
      <w:rPr>
        <w:rFonts w:ascii="Wingdings" w:hAnsi="Wingdings"/>
      </w:rPr>
    </w:lvl>
    <w:lvl w:ilvl="6" w:tplc="4D4E25BC">
      <w:start w:val="1"/>
      <w:numFmt w:val="bullet"/>
      <w:lvlText w:val=""/>
      <w:lvlJc w:val="left"/>
      <w:pPr>
        <w:tabs>
          <w:tab w:val="num" w:pos="5040"/>
        </w:tabs>
        <w:ind w:left="5040" w:hanging="360"/>
      </w:pPr>
      <w:rPr>
        <w:rFonts w:ascii="Symbol" w:hAnsi="Symbol"/>
      </w:rPr>
    </w:lvl>
    <w:lvl w:ilvl="7" w:tplc="2B327A28">
      <w:start w:val="1"/>
      <w:numFmt w:val="bullet"/>
      <w:lvlText w:val="o"/>
      <w:lvlJc w:val="left"/>
      <w:pPr>
        <w:tabs>
          <w:tab w:val="num" w:pos="5760"/>
        </w:tabs>
        <w:ind w:left="5760" w:hanging="360"/>
      </w:pPr>
      <w:rPr>
        <w:rFonts w:ascii="Courier New" w:hAnsi="Courier New"/>
      </w:rPr>
    </w:lvl>
    <w:lvl w:ilvl="8" w:tplc="AD3082F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280A6AF2">
      <w:start w:val="1"/>
      <w:numFmt w:val="bullet"/>
      <w:lvlText w:val=""/>
      <w:lvlJc w:val="left"/>
      <w:pPr>
        <w:ind w:left="720" w:hanging="360"/>
      </w:pPr>
      <w:rPr>
        <w:rFonts w:ascii="Symbol" w:hAnsi="Symbol"/>
      </w:rPr>
    </w:lvl>
    <w:lvl w:ilvl="1" w:tplc="5D02A97E">
      <w:start w:val="1"/>
      <w:numFmt w:val="bullet"/>
      <w:lvlText w:val="o"/>
      <w:lvlJc w:val="left"/>
      <w:pPr>
        <w:tabs>
          <w:tab w:val="num" w:pos="1440"/>
        </w:tabs>
        <w:ind w:left="1440" w:hanging="360"/>
      </w:pPr>
      <w:rPr>
        <w:rFonts w:ascii="Courier New" w:hAnsi="Courier New"/>
      </w:rPr>
    </w:lvl>
    <w:lvl w:ilvl="2" w:tplc="F1C600D0">
      <w:start w:val="1"/>
      <w:numFmt w:val="bullet"/>
      <w:lvlText w:val=""/>
      <w:lvlJc w:val="left"/>
      <w:pPr>
        <w:tabs>
          <w:tab w:val="num" w:pos="2160"/>
        </w:tabs>
        <w:ind w:left="2160" w:hanging="360"/>
      </w:pPr>
      <w:rPr>
        <w:rFonts w:ascii="Wingdings" w:hAnsi="Wingdings"/>
      </w:rPr>
    </w:lvl>
    <w:lvl w:ilvl="3" w:tplc="76087D4A">
      <w:start w:val="1"/>
      <w:numFmt w:val="bullet"/>
      <w:lvlText w:val=""/>
      <w:lvlJc w:val="left"/>
      <w:pPr>
        <w:tabs>
          <w:tab w:val="num" w:pos="2880"/>
        </w:tabs>
        <w:ind w:left="2880" w:hanging="360"/>
      </w:pPr>
      <w:rPr>
        <w:rFonts w:ascii="Symbol" w:hAnsi="Symbol"/>
      </w:rPr>
    </w:lvl>
    <w:lvl w:ilvl="4" w:tplc="13BA20B6">
      <w:start w:val="1"/>
      <w:numFmt w:val="bullet"/>
      <w:lvlText w:val="o"/>
      <w:lvlJc w:val="left"/>
      <w:pPr>
        <w:tabs>
          <w:tab w:val="num" w:pos="3600"/>
        </w:tabs>
        <w:ind w:left="3600" w:hanging="360"/>
      </w:pPr>
      <w:rPr>
        <w:rFonts w:ascii="Courier New" w:hAnsi="Courier New"/>
      </w:rPr>
    </w:lvl>
    <w:lvl w:ilvl="5" w:tplc="5C385598">
      <w:start w:val="1"/>
      <w:numFmt w:val="bullet"/>
      <w:lvlText w:val=""/>
      <w:lvlJc w:val="left"/>
      <w:pPr>
        <w:tabs>
          <w:tab w:val="num" w:pos="4320"/>
        </w:tabs>
        <w:ind w:left="4320" w:hanging="360"/>
      </w:pPr>
      <w:rPr>
        <w:rFonts w:ascii="Wingdings" w:hAnsi="Wingdings"/>
      </w:rPr>
    </w:lvl>
    <w:lvl w:ilvl="6" w:tplc="030C348C">
      <w:start w:val="1"/>
      <w:numFmt w:val="bullet"/>
      <w:lvlText w:val=""/>
      <w:lvlJc w:val="left"/>
      <w:pPr>
        <w:tabs>
          <w:tab w:val="num" w:pos="5040"/>
        </w:tabs>
        <w:ind w:left="5040" w:hanging="360"/>
      </w:pPr>
      <w:rPr>
        <w:rFonts w:ascii="Symbol" w:hAnsi="Symbol"/>
      </w:rPr>
    </w:lvl>
    <w:lvl w:ilvl="7" w:tplc="5622B280">
      <w:start w:val="1"/>
      <w:numFmt w:val="bullet"/>
      <w:lvlText w:val="o"/>
      <w:lvlJc w:val="left"/>
      <w:pPr>
        <w:tabs>
          <w:tab w:val="num" w:pos="5760"/>
        </w:tabs>
        <w:ind w:left="5760" w:hanging="360"/>
      </w:pPr>
      <w:rPr>
        <w:rFonts w:ascii="Courier New" w:hAnsi="Courier New"/>
      </w:rPr>
    </w:lvl>
    <w:lvl w:ilvl="8" w:tplc="5F129CF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A2565670">
      <w:start w:val="1"/>
      <w:numFmt w:val="bullet"/>
      <w:lvlText w:val=""/>
      <w:lvlJc w:val="left"/>
      <w:pPr>
        <w:ind w:left="720" w:hanging="360"/>
      </w:pPr>
      <w:rPr>
        <w:rFonts w:ascii="Symbol" w:hAnsi="Symbol"/>
      </w:rPr>
    </w:lvl>
    <w:lvl w:ilvl="1" w:tplc="581CA160">
      <w:start w:val="1"/>
      <w:numFmt w:val="bullet"/>
      <w:lvlText w:val="o"/>
      <w:lvlJc w:val="left"/>
      <w:pPr>
        <w:tabs>
          <w:tab w:val="num" w:pos="1440"/>
        </w:tabs>
        <w:ind w:left="1440" w:hanging="360"/>
      </w:pPr>
      <w:rPr>
        <w:rFonts w:ascii="Courier New" w:hAnsi="Courier New"/>
      </w:rPr>
    </w:lvl>
    <w:lvl w:ilvl="2" w:tplc="56A09988">
      <w:start w:val="1"/>
      <w:numFmt w:val="bullet"/>
      <w:lvlText w:val=""/>
      <w:lvlJc w:val="left"/>
      <w:pPr>
        <w:tabs>
          <w:tab w:val="num" w:pos="2160"/>
        </w:tabs>
        <w:ind w:left="2160" w:hanging="360"/>
      </w:pPr>
      <w:rPr>
        <w:rFonts w:ascii="Wingdings" w:hAnsi="Wingdings"/>
      </w:rPr>
    </w:lvl>
    <w:lvl w:ilvl="3" w:tplc="8E804E54">
      <w:start w:val="1"/>
      <w:numFmt w:val="bullet"/>
      <w:lvlText w:val=""/>
      <w:lvlJc w:val="left"/>
      <w:pPr>
        <w:tabs>
          <w:tab w:val="num" w:pos="2880"/>
        </w:tabs>
        <w:ind w:left="2880" w:hanging="360"/>
      </w:pPr>
      <w:rPr>
        <w:rFonts w:ascii="Symbol" w:hAnsi="Symbol"/>
      </w:rPr>
    </w:lvl>
    <w:lvl w:ilvl="4" w:tplc="4E5A4344">
      <w:start w:val="1"/>
      <w:numFmt w:val="bullet"/>
      <w:lvlText w:val="o"/>
      <w:lvlJc w:val="left"/>
      <w:pPr>
        <w:tabs>
          <w:tab w:val="num" w:pos="3600"/>
        </w:tabs>
        <w:ind w:left="3600" w:hanging="360"/>
      </w:pPr>
      <w:rPr>
        <w:rFonts w:ascii="Courier New" w:hAnsi="Courier New"/>
      </w:rPr>
    </w:lvl>
    <w:lvl w:ilvl="5" w:tplc="04D47246">
      <w:start w:val="1"/>
      <w:numFmt w:val="bullet"/>
      <w:lvlText w:val=""/>
      <w:lvlJc w:val="left"/>
      <w:pPr>
        <w:tabs>
          <w:tab w:val="num" w:pos="4320"/>
        </w:tabs>
        <w:ind w:left="4320" w:hanging="360"/>
      </w:pPr>
      <w:rPr>
        <w:rFonts w:ascii="Wingdings" w:hAnsi="Wingdings"/>
      </w:rPr>
    </w:lvl>
    <w:lvl w:ilvl="6" w:tplc="6BA8762A">
      <w:start w:val="1"/>
      <w:numFmt w:val="bullet"/>
      <w:lvlText w:val=""/>
      <w:lvlJc w:val="left"/>
      <w:pPr>
        <w:tabs>
          <w:tab w:val="num" w:pos="5040"/>
        </w:tabs>
        <w:ind w:left="5040" w:hanging="360"/>
      </w:pPr>
      <w:rPr>
        <w:rFonts w:ascii="Symbol" w:hAnsi="Symbol"/>
      </w:rPr>
    </w:lvl>
    <w:lvl w:ilvl="7" w:tplc="9EF4A3E8">
      <w:start w:val="1"/>
      <w:numFmt w:val="bullet"/>
      <w:lvlText w:val="o"/>
      <w:lvlJc w:val="left"/>
      <w:pPr>
        <w:tabs>
          <w:tab w:val="num" w:pos="5760"/>
        </w:tabs>
        <w:ind w:left="5760" w:hanging="360"/>
      </w:pPr>
      <w:rPr>
        <w:rFonts w:ascii="Courier New" w:hAnsi="Courier New"/>
      </w:rPr>
    </w:lvl>
    <w:lvl w:ilvl="8" w:tplc="A106D26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C2DE5F86">
      <w:start w:val="1"/>
      <w:numFmt w:val="bullet"/>
      <w:lvlText w:val=""/>
      <w:lvlJc w:val="left"/>
      <w:pPr>
        <w:ind w:left="720" w:hanging="360"/>
      </w:pPr>
      <w:rPr>
        <w:rFonts w:ascii="Symbol" w:hAnsi="Symbol"/>
      </w:rPr>
    </w:lvl>
    <w:lvl w:ilvl="1" w:tplc="290E8168">
      <w:start w:val="1"/>
      <w:numFmt w:val="bullet"/>
      <w:lvlText w:val="o"/>
      <w:lvlJc w:val="left"/>
      <w:pPr>
        <w:tabs>
          <w:tab w:val="num" w:pos="1440"/>
        </w:tabs>
        <w:ind w:left="1440" w:hanging="360"/>
      </w:pPr>
      <w:rPr>
        <w:rFonts w:ascii="Courier New" w:hAnsi="Courier New"/>
      </w:rPr>
    </w:lvl>
    <w:lvl w:ilvl="2" w:tplc="E7F8D7A6">
      <w:start w:val="1"/>
      <w:numFmt w:val="bullet"/>
      <w:lvlText w:val=""/>
      <w:lvlJc w:val="left"/>
      <w:pPr>
        <w:tabs>
          <w:tab w:val="num" w:pos="2160"/>
        </w:tabs>
        <w:ind w:left="2160" w:hanging="360"/>
      </w:pPr>
      <w:rPr>
        <w:rFonts w:ascii="Wingdings" w:hAnsi="Wingdings"/>
      </w:rPr>
    </w:lvl>
    <w:lvl w:ilvl="3" w:tplc="A7A03250">
      <w:start w:val="1"/>
      <w:numFmt w:val="bullet"/>
      <w:lvlText w:val=""/>
      <w:lvlJc w:val="left"/>
      <w:pPr>
        <w:tabs>
          <w:tab w:val="num" w:pos="2880"/>
        </w:tabs>
        <w:ind w:left="2880" w:hanging="360"/>
      </w:pPr>
      <w:rPr>
        <w:rFonts w:ascii="Symbol" w:hAnsi="Symbol"/>
      </w:rPr>
    </w:lvl>
    <w:lvl w:ilvl="4" w:tplc="A1AA7210">
      <w:start w:val="1"/>
      <w:numFmt w:val="bullet"/>
      <w:lvlText w:val="o"/>
      <w:lvlJc w:val="left"/>
      <w:pPr>
        <w:tabs>
          <w:tab w:val="num" w:pos="3600"/>
        </w:tabs>
        <w:ind w:left="3600" w:hanging="360"/>
      </w:pPr>
      <w:rPr>
        <w:rFonts w:ascii="Courier New" w:hAnsi="Courier New"/>
      </w:rPr>
    </w:lvl>
    <w:lvl w:ilvl="5" w:tplc="3818695E">
      <w:start w:val="1"/>
      <w:numFmt w:val="bullet"/>
      <w:lvlText w:val=""/>
      <w:lvlJc w:val="left"/>
      <w:pPr>
        <w:tabs>
          <w:tab w:val="num" w:pos="4320"/>
        </w:tabs>
        <w:ind w:left="4320" w:hanging="360"/>
      </w:pPr>
      <w:rPr>
        <w:rFonts w:ascii="Wingdings" w:hAnsi="Wingdings"/>
      </w:rPr>
    </w:lvl>
    <w:lvl w:ilvl="6" w:tplc="B80C2692">
      <w:start w:val="1"/>
      <w:numFmt w:val="bullet"/>
      <w:lvlText w:val=""/>
      <w:lvlJc w:val="left"/>
      <w:pPr>
        <w:tabs>
          <w:tab w:val="num" w:pos="5040"/>
        </w:tabs>
        <w:ind w:left="5040" w:hanging="360"/>
      </w:pPr>
      <w:rPr>
        <w:rFonts w:ascii="Symbol" w:hAnsi="Symbol"/>
      </w:rPr>
    </w:lvl>
    <w:lvl w:ilvl="7" w:tplc="0FCEC1FC">
      <w:start w:val="1"/>
      <w:numFmt w:val="bullet"/>
      <w:lvlText w:val="o"/>
      <w:lvlJc w:val="left"/>
      <w:pPr>
        <w:tabs>
          <w:tab w:val="num" w:pos="5760"/>
        </w:tabs>
        <w:ind w:left="5760" w:hanging="360"/>
      </w:pPr>
      <w:rPr>
        <w:rFonts w:ascii="Courier New" w:hAnsi="Courier New"/>
      </w:rPr>
    </w:lvl>
    <w:lvl w:ilvl="8" w:tplc="6504DC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1BE734A">
      <w:start w:val="1"/>
      <w:numFmt w:val="bullet"/>
      <w:lvlText w:val=""/>
      <w:lvlJc w:val="left"/>
      <w:pPr>
        <w:ind w:left="720" w:hanging="360"/>
      </w:pPr>
      <w:rPr>
        <w:rFonts w:ascii="Symbol" w:hAnsi="Symbol"/>
      </w:rPr>
    </w:lvl>
    <w:lvl w:ilvl="1" w:tplc="8244E70A">
      <w:start w:val="1"/>
      <w:numFmt w:val="bullet"/>
      <w:lvlText w:val="o"/>
      <w:lvlJc w:val="left"/>
      <w:pPr>
        <w:tabs>
          <w:tab w:val="num" w:pos="1440"/>
        </w:tabs>
        <w:ind w:left="1440" w:hanging="360"/>
      </w:pPr>
      <w:rPr>
        <w:rFonts w:ascii="Courier New" w:hAnsi="Courier New"/>
      </w:rPr>
    </w:lvl>
    <w:lvl w:ilvl="2" w:tplc="31304AD0">
      <w:start w:val="1"/>
      <w:numFmt w:val="bullet"/>
      <w:lvlText w:val=""/>
      <w:lvlJc w:val="left"/>
      <w:pPr>
        <w:tabs>
          <w:tab w:val="num" w:pos="2160"/>
        </w:tabs>
        <w:ind w:left="2160" w:hanging="360"/>
      </w:pPr>
      <w:rPr>
        <w:rFonts w:ascii="Wingdings" w:hAnsi="Wingdings"/>
      </w:rPr>
    </w:lvl>
    <w:lvl w:ilvl="3" w:tplc="A0624FB0">
      <w:start w:val="1"/>
      <w:numFmt w:val="bullet"/>
      <w:lvlText w:val=""/>
      <w:lvlJc w:val="left"/>
      <w:pPr>
        <w:tabs>
          <w:tab w:val="num" w:pos="2880"/>
        </w:tabs>
        <w:ind w:left="2880" w:hanging="360"/>
      </w:pPr>
      <w:rPr>
        <w:rFonts w:ascii="Symbol" w:hAnsi="Symbol"/>
      </w:rPr>
    </w:lvl>
    <w:lvl w:ilvl="4" w:tplc="7F96306E">
      <w:start w:val="1"/>
      <w:numFmt w:val="bullet"/>
      <w:lvlText w:val="o"/>
      <w:lvlJc w:val="left"/>
      <w:pPr>
        <w:tabs>
          <w:tab w:val="num" w:pos="3600"/>
        </w:tabs>
        <w:ind w:left="3600" w:hanging="360"/>
      </w:pPr>
      <w:rPr>
        <w:rFonts w:ascii="Courier New" w:hAnsi="Courier New"/>
      </w:rPr>
    </w:lvl>
    <w:lvl w:ilvl="5" w:tplc="3540559C">
      <w:start w:val="1"/>
      <w:numFmt w:val="bullet"/>
      <w:lvlText w:val=""/>
      <w:lvlJc w:val="left"/>
      <w:pPr>
        <w:tabs>
          <w:tab w:val="num" w:pos="4320"/>
        </w:tabs>
        <w:ind w:left="4320" w:hanging="360"/>
      </w:pPr>
      <w:rPr>
        <w:rFonts w:ascii="Wingdings" w:hAnsi="Wingdings"/>
      </w:rPr>
    </w:lvl>
    <w:lvl w:ilvl="6" w:tplc="91E2F89A">
      <w:start w:val="1"/>
      <w:numFmt w:val="bullet"/>
      <w:lvlText w:val=""/>
      <w:lvlJc w:val="left"/>
      <w:pPr>
        <w:tabs>
          <w:tab w:val="num" w:pos="5040"/>
        </w:tabs>
        <w:ind w:left="5040" w:hanging="360"/>
      </w:pPr>
      <w:rPr>
        <w:rFonts w:ascii="Symbol" w:hAnsi="Symbol"/>
      </w:rPr>
    </w:lvl>
    <w:lvl w:ilvl="7" w:tplc="BF444EC0">
      <w:start w:val="1"/>
      <w:numFmt w:val="bullet"/>
      <w:lvlText w:val="o"/>
      <w:lvlJc w:val="left"/>
      <w:pPr>
        <w:tabs>
          <w:tab w:val="num" w:pos="5760"/>
        </w:tabs>
        <w:ind w:left="5760" w:hanging="360"/>
      </w:pPr>
      <w:rPr>
        <w:rFonts w:ascii="Courier New" w:hAnsi="Courier New"/>
      </w:rPr>
    </w:lvl>
    <w:lvl w:ilvl="8" w:tplc="988223B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65861B66">
      <w:start w:val="1"/>
      <w:numFmt w:val="bullet"/>
      <w:lvlText w:val=""/>
      <w:lvlJc w:val="left"/>
      <w:pPr>
        <w:tabs>
          <w:tab w:val="num" w:pos="720"/>
        </w:tabs>
        <w:ind w:left="720" w:hanging="360"/>
      </w:pPr>
      <w:rPr>
        <w:rFonts w:ascii="Symbol" w:hAnsi="Symbol"/>
      </w:rPr>
    </w:lvl>
    <w:lvl w:ilvl="1" w:tplc="8736B6CA">
      <w:start w:val="1"/>
      <w:numFmt w:val="bullet"/>
      <w:lvlText w:val=""/>
      <w:lvlJc w:val="left"/>
      <w:pPr>
        <w:ind w:left="1440" w:hanging="360"/>
      </w:pPr>
      <w:rPr>
        <w:rFonts w:ascii="Symbol" w:hAnsi="Symbol"/>
      </w:rPr>
    </w:lvl>
    <w:lvl w:ilvl="2" w:tplc="F3D60B2E">
      <w:start w:val="1"/>
      <w:numFmt w:val="bullet"/>
      <w:lvlText w:val=""/>
      <w:lvlJc w:val="left"/>
      <w:pPr>
        <w:tabs>
          <w:tab w:val="num" w:pos="2160"/>
        </w:tabs>
        <w:ind w:left="2160" w:hanging="360"/>
      </w:pPr>
      <w:rPr>
        <w:rFonts w:ascii="Wingdings" w:hAnsi="Wingdings"/>
      </w:rPr>
    </w:lvl>
    <w:lvl w:ilvl="3" w:tplc="1E088C96">
      <w:start w:val="1"/>
      <w:numFmt w:val="bullet"/>
      <w:lvlText w:val=""/>
      <w:lvlJc w:val="left"/>
      <w:pPr>
        <w:tabs>
          <w:tab w:val="num" w:pos="2880"/>
        </w:tabs>
        <w:ind w:left="2880" w:hanging="360"/>
      </w:pPr>
      <w:rPr>
        <w:rFonts w:ascii="Symbol" w:hAnsi="Symbol"/>
      </w:rPr>
    </w:lvl>
    <w:lvl w:ilvl="4" w:tplc="E7E29020">
      <w:start w:val="1"/>
      <w:numFmt w:val="bullet"/>
      <w:lvlText w:val="o"/>
      <w:lvlJc w:val="left"/>
      <w:pPr>
        <w:tabs>
          <w:tab w:val="num" w:pos="3600"/>
        </w:tabs>
        <w:ind w:left="3600" w:hanging="360"/>
      </w:pPr>
      <w:rPr>
        <w:rFonts w:ascii="Courier New" w:hAnsi="Courier New"/>
      </w:rPr>
    </w:lvl>
    <w:lvl w:ilvl="5" w:tplc="92BCD112">
      <w:start w:val="1"/>
      <w:numFmt w:val="bullet"/>
      <w:lvlText w:val=""/>
      <w:lvlJc w:val="left"/>
      <w:pPr>
        <w:tabs>
          <w:tab w:val="num" w:pos="4320"/>
        </w:tabs>
        <w:ind w:left="4320" w:hanging="360"/>
      </w:pPr>
      <w:rPr>
        <w:rFonts w:ascii="Wingdings" w:hAnsi="Wingdings"/>
      </w:rPr>
    </w:lvl>
    <w:lvl w:ilvl="6" w:tplc="162CD490">
      <w:start w:val="1"/>
      <w:numFmt w:val="bullet"/>
      <w:lvlText w:val=""/>
      <w:lvlJc w:val="left"/>
      <w:pPr>
        <w:tabs>
          <w:tab w:val="num" w:pos="5040"/>
        </w:tabs>
        <w:ind w:left="5040" w:hanging="360"/>
      </w:pPr>
      <w:rPr>
        <w:rFonts w:ascii="Symbol" w:hAnsi="Symbol"/>
      </w:rPr>
    </w:lvl>
    <w:lvl w:ilvl="7" w:tplc="175C656A">
      <w:start w:val="1"/>
      <w:numFmt w:val="bullet"/>
      <w:lvlText w:val="o"/>
      <w:lvlJc w:val="left"/>
      <w:pPr>
        <w:tabs>
          <w:tab w:val="num" w:pos="5760"/>
        </w:tabs>
        <w:ind w:left="5760" w:hanging="360"/>
      </w:pPr>
      <w:rPr>
        <w:rFonts w:ascii="Courier New" w:hAnsi="Courier New"/>
      </w:rPr>
    </w:lvl>
    <w:lvl w:ilvl="8" w:tplc="031CC4D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23AAA358">
      <w:start w:val="1"/>
      <w:numFmt w:val="bullet"/>
      <w:lvlText w:val=""/>
      <w:lvlJc w:val="left"/>
      <w:pPr>
        <w:ind w:left="720" w:hanging="360"/>
      </w:pPr>
      <w:rPr>
        <w:rFonts w:ascii="Symbol" w:hAnsi="Symbol"/>
      </w:rPr>
    </w:lvl>
    <w:lvl w:ilvl="1" w:tplc="FB20AACC">
      <w:start w:val="1"/>
      <w:numFmt w:val="bullet"/>
      <w:lvlText w:val="o"/>
      <w:lvlJc w:val="left"/>
      <w:pPr>
        <w:tabs>
          <w:tab w:val="num" w:pos="1440"/>
        </w:tabs>
        <w:ind w:left="1440" w:hanging="360"/>
      </w:pPr>
      <w:rPr>
        <w:rFonts w:ascii="Courier New" w:hAnsi="Courier New"/>
      </w:rPr>
    </w:lvl>
    <w:lvl w:ilvl="2" w:tplc="D5B415D4">
      <w:start w:val="1"/>
      <w:numFmt w:val="bullet"/>
      <w:lvlText w:val=""/>
      <w:lvlJc w:val="left"/>
      <w:pPr>
        <w:tabs>
          <w:tab w:val="num" w:pos="2160"/>
        </w:tabs>
        <w:ind w:left="2160" w:hanging="360"/>
      </w:pPr>
      <w:rPr>
        <w:rFonts w:ascii="Wingdings" w:hAnsi="Wingdings"/>
      </w:rPr>
    </w:lvl>
    <w:lvl w:ilvl="3" w:tplc="B4B63660">
      <w:start w:val="1"/>
      <w:numFmt w:val="bullet"/>
      <w:lvlText w:val=""/>
      <w:lvlJc w:val="left"/>
      <w:pPr>
        <w:tabs>
          <w:tab w:val="num" w:pos="2880"/>
        </w:tabs>
        <w:ind w:left="2880" w:hanging="360"/>
      </w:pPr>
      <w:rPr>
        <w:rFonts w:ascii="Symbol" w:hAnsi="Symbol"/>
      </w:rPr>
    </w:lvl>
    <w:lvl w:ilvl="4" w:tplc="6FDA8EFA">
      <w:start w:val="1"/>
      <w:numFmt w:val="bullet"/>
      <w:lvlText w:val="o"/>
      <w:lvlJc w:val="left"/>
      <w:pPr>
        <w:tabs>
          <w:tab w:val="num" w:pos="3600"/>
        </w:tabs>
        <w:ind w:left="3600" w:hanging="360"/>
      </w:pPr>
      <w:rPr>
        <w:rFonts w:ascii="Courier New" w:hAnsi="Courier New"/>
      </w:rPr>
    </w:lvl>
    <w:lvl w:ilvl="5" w:tplc="6F30FCD8">
      <w:start w:val="1"/>
      <w:numFmt w:val="bullet"/>
      <w:lvlText w:val=""/>
      <w:lvlJc w:val="left"/>
      <w:pPr>
        <w:tabs>
          <w:tab w:val="num" w:pos="4320"/>
        </w:tabs>
        <w:ind w:left="4320" w:hanging="360"/>
      </w:pPr>
      <w:rPr>
        <w:rFonts w:ascii="Wingdings" w:hAnsi="Wingdings"/>
      </w:rPr>
    </w:lvl>
    <w:lvl w:ilvl="6" w:tplc="9DC049DC">
      <w:start w:val="1"/>
      <w:numFmt w:val="bullet"/>
      <w:lvlText w:val=""/>
      <w:lvlJc w:val="left"/>
      <w:pPr>
        <w:tabs>
          <w:tab w:val="num" w:pos="5040"/>
        </w:tabs>
        <w:ind w:left="5040" w:hanging="360"/>
      </w:pPr>
      <w:rPr>
        <w:rFonts w:ascii="Symbol" w:hAnsi="Symbol"/>
      </w:rPr>
    </w:lvl>
    <w:lvl w:ilvl="7" w:tplc="0E26054C">
      <w:start w:val="1"/>
      <w:numFmt w:val="bullet"/>
      <w:lvlText w:val="o"/>
      <w:lvlJc w:val="left"/>
      <w:pPr>
        <w:tabs>
          <w:tab w:val="num" w:pos="5760"/>
        </w:tabs>
        <w:ind w:left="5760" w:hanging="360"/>
      </w:pPr>
      <w:rPr>
        <w:rFonts w:ascii="Courier New" w:hAnsi="Courier New"/>
      </w:rPr>
    </w:lvl>
    <w:lvl w:ilvl="8" w:tplc="82A8FF8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552CB4E">
      <w:start w:val="1"/>
      <w:numFmt w:val="bullet"/>
      <w:lvlText w:val=""/>
      <w:lvlJc w:val="left"/>
      <w:pPr>
        <w:ind w:left="720" w:hanging="360"/>
      </w:pPr>
      <w:rPr>
        <w:rFonts w:ascii="Symbol" w:hAnsi="Symbol"/>
      </w:rPr>
    </w:lvl>
    <w:lvl w:ilvl="1" w:tplc="E970EED0">
      <w:start w:val="1"/>
      <w:numFmt w:val="bullet"/>
      <w:lvlText w:val="o"/>
      <w:lvlJc w:val="left"/>
      <w:pPr>
        <w:tabs>
          <w:tab w:val="num" w:pos="1440"/>
        </w:tabs>
        <w:ind w:left="1440" w:hanging="360"/>
      </w:pPr>
      <w:rPr>
        <w:rFonts w:ascii="Courier New" w:hAnsi="Courier New"/>
      </w:rPr>
    </w:lvl>
    <w:lvl w:ilvl="2" w:tplc="40240D70">
      <w:start w:val="1"/>
      <w:numFmt w:val="bullet"/>
      <w:lvlText w:val=""/>
      <w:lvlJc w:val="left"/>
      <w:pPr>
        <w:tabs>
          <w:tab w:val="num" w:pos="2160"/>
        </w:tabs>
        <w:ind w:left="2160" w:hanging="360"/>
      </w:pPr>
      <w:rPr>
        <w:rFonts w:ascii="Wingdings" w:hAnsi="Wingdings"/>
      </w:rPr>
    </w:lvl>
    <w:lvl w:ilvl="3" w:tplc="F11A1B4A">
      <w:start w:val="1"/>
      <w:numFmt w:val="bullet"/>
      <w:lvlText w:val=""/>
      <w:lvlJc w:val="left"/>
      <w:pPr>
        <w:tabs>
          <w:tab w:val="num" w:pos="2880"/>
        </w:tabs>
        <w:ind w:left="2880" w:hanging="360"/>
      </w:pPr>
      <w:rPr>
        <w:rFonts w:ascii="Symbol" w:hAnsi="Symbol"/>
      </w:rPr>
    </w:lvl>
    <w:lvl w:ilvl="4" w:tplc="2F8C7BF2">
      <w:start w:val="1"/>
      <w:numFmt w:val="bullet"/>
      <w:lvlText w:val="o"/>
      <w:lvlJc w:val="left"/>
      <w:pPr>
        <w:tabs>
          <w:tab w:val="num" w:pos="3600"/>
        </w:tabs>
        <w:ind w:left="3600" w:hanging="360"/>
      </w:pPr>
      <w:rPr>
        <w:rFonts w:ascii="Courier New" w:hAnsi="Courier New"/>
      </w:rPr>
    </w:lvl>
    <w:lvl w:ilvl="5" w:tplc="85EC516A">
      <w:start w:val="1"/>
      <w:numFmt w:val="bullet"/>
      <w:lvlText w:val=""/>
      <w:lvlJc w:val="left"/>
      <w:pPr>
        <w:tabs>
          <w:tab w:val="num" w:pos="4320"/>
        </w:tabs>
        <w:ind w:left="4320" w:hanging="360"/>
      </w:pPr>
      <w:rPr>
        <w:rFonts w:ascii="Wingdings" w:hAnsi="Wingdings"/>
      </w:rPr>
    </w:lvl>
    <w:lvl w:ilvl="6" w:tplc="DC9A7AEE">
      <w:start w:val="1"/>
      <w:numFmt w:val="bullet"/>
      <w:lvlText w:val=""/>
      <w:lvlJc w:val="left"/>
      <w:pPr>
        <w:tabs>
          <w:tab w:val="num" w:pos="5040"/>
        </w:tabs>
        <w:ind w:left="5040" w:hanging="360"/>
      </w:pPr>
      <w:rPr>
        <w:rFonts w:ascii="Symbol" w:hAnsi="Symbol"/>
      </w:rPr>
    </w:lvl>
    <w:lvl w:ilvl="7" w:tplc="9A8A26A4">
      <w:start w:val="1"/>
      <w:numFmt w:val="bullet"/>
      <w:lvlText w:val="o"/>
      <w:lvlJc w:val="left"/>
      <w:pPr>
        <w:tabs>
          <w:tab w:val="num" w:pos="5760"/>
        </w:tabs>
        <w:ind w:left="5760" w:hanging="360"/>
      </w:pPr>
      <w:rPr>
        <w:rFonts w:ascii="Courier New" w:hAnsi="Courier New"/>
      </w:rPr>
    </w:lvl>
    <w:lvl w:ilvl="8" w:tplc="C084279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D91482AE">
      <w:start w:val="1"/>
      <w:numFmt w:val="bullet"/>
      <w:lvlText w:val=""/>
      <w:lvlJc w:val="left"/>
      <w:pPr>
        <w:ind w:left="720" w:hanging="360"/>
      </w:pPr>
      <w:rPr>
        <w:rFonts w:ascii="Symbol" w:hAnsi="Symbol"/>
      </w:rPr>
    </w:lvl>
    <w:lvl w:ilvl="1" w:tplc="BC48BF9C">
      <w:start w:val="1"/>
      <w:numFmt w:val="bullet"/>
      <w:lvlText w:val="o"/>
      <w:lvlJc w:val="left"/>
      <w:pPr>
        <w:tabs>
          <w:tab w:val="num" w:pos="1440"/>
        </w:tabs>
        <w:ind w:left="1440" w:hanging="360"/>
      </w:pPr>
      <w:rPr>
        <w:rFonts w:ascii="Courier New" w:hAnsi="Courier New"/>
      </w:rPr>
    </w:lvl>
    <w:lvl w:ilvl="2" w:tplc="4B186142">
      <w:start w:val="1"/>
      <w:numFmt w:val="bullet"/>
      <w:lvlText w:val=""/>
      <w:lvlJc w:val="left"/>
      <w:pPr>
        <w:tabs>
          <w:tab w:val="num" w:pos="2160"/>
        </w:tabs>
        <w:ind w:left="2160" w:hanging="360"/>
      </w:pPr>
      <w:rPr>
        <w:rFonts w:ascii="Wingdings" w:hAnsi="Wingdings"/>
      </w:rPr>
    </w:lvl>
    <w:lvl w:ilvl="3" w:tplc="85269E48">
      <w:start w:val="1"/>
      <w:numFmt w:val="bullet"/>
      <w:lvlText w:val=""/>
      <w:lvlJc w:val="left"/>
      <w:pPr>
        <w:tabs>
          <w:tab w:val="num" w:pos="2880"/>
        </w:tabs>
        <w:ind w:left="2880" w:hanging="360"/>
      </w:pPr>
      <w:rPr>
        <w:rFonts w:ascii="Symbol" w:hAnsi="Symbol"/>
      </w:rPr>
    </w:lvl>
    <w:lvl w:ilvl="4" w:tplc="9732E550">
      <w:start w:val="1"/>
      <w:numFmt w:val="bullet"/>
      <w:lvlText w:val="o"/>
      <w:lvlJc w:val="left"/>
      <w:pPr>
        <w:tabs>
          <w:tab w:val="num" w:pos="3600"/>
        </w:tabs>
        <w:ind w:left="3600" w:hanging="360"/>
      </w:pPr>
      <w:rPr>
        <w:rFonts w:ascii="Courier New" w:hAnsi="Courier New"/>
      </w:rPr>
    </w:lvl>
    <w:lvl w:ilvl="5" w:tplc="C750D600">
      <w:start w:val="1"/>
      <w:numFmt w:val="bullet"/>
      <w:lvlText w:val=""/>
      <w:lvlJc w:val="left"/>
      <w:pPr>
        <w:tabs>
          <w:tab w:val="num" w:pos="4320"/>
        </w:tabs>
        <w:ind w:left="4320" w:hanging="360"/>
      </w:pPr>
      <w:rPr>
        <w:rFonts w:ascii="Wingdings" w:hAnsi="Wingdings"/>
      </w:rPr>
    </w:lvl>
    <w:lvl w:ilvl="6" w:tplc="432A22B0">
      <w:start w:val="1"/>
      <w:numFmt w:val="bullet"/>
      <w:lvlText w:val=""/>
      <w:lvlJc w:val="left"/>
      <w:pPr>
        <w:tabs>
          <w:tab w:val="num" w:pos="5040"/>
        </w:tabs>
        <w:ind w:left="5040" w:hanging="360"/>
      </w:pPr>
      <w:rPr>
        <w:rFonts w:ascii="Symbol" w:hAnsi="Symbol"/>
      </w:rPr>
    </w:lvl>
    <w:lvl w:ilvl="7" w:tplc="3C46BB3E">
      <w:start w:val="1"/>
      <w:numFmt w:val="bullet"/>
      <w:lvlText w:val="o"/>
      <w:lvlJc w:val="left"/>
      <w:pPr>
        <w:tabs>
          <w:tab w:val="num" w:pos="5760"/>
        </w:tabs>
        <w:ind w:left="5760" w:hanging="360"/>
      </w:pPr>
      <w:rPr>
        <w:rFonts w:ascii="Courier New" w:hAnsi="Courier New"/>
      </w:rPr>
    </w:lvl>
    <w:lvl w:ilvl="8" w:tplc="ECD68B2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1BEC84EC">
      <w:start w:val="1"/>
      <w:numFmt w:val="bullet"/>
      <w:lvlText w:val=""/>
      <w:lvlJc w:val="left"/>
      <w:pPr>
        <w:ind w:left="720" w:hanging="360"/>
      </w:pPr>
      <w:rPr>
        <w:rFonts w:ascii="Symbol" w:hAnsi="Symbol"/>
      </w:rPr>
    </w:lvl>
    <w:lvl w:ilvl="1" w:tplc="EDACA002">
      <w:start w:val="1"/>
      <w:numFmt w:val="bullet"/>
      <w:lvlText w:val="o"/>
      <w:lvlJc w:val="left"/>
      <w:pPr>
        <w:tabs>
          <w:tab w:val="num" w:pos="1440"/>
        </w:tabs>
        <w:ind w:left="1440" w:hanging="360"/>
      </w:pPr>
      <w:rPr>
        <w:rFonts w:ascii="Courier New" w:hAnsi="Courier New"/>
      </w:rPr>
    </w:lvl>
    <w:lvl w:ilvl="2" w:tplc="DE46E6BE">
      <w:start w:val="1"/>
      <w:numFmt w:val="bullet"/>
      <w:lvlText w:val=""/>
      <w:lvlJc w:val="left"/>
      <w:pPr>
        <w:tabs>
          <w:tab w:val="num" w:pos="2160"/>
        </w:tabs>
        <w:ind w:left="2160" w:hanging="360"/>
      </w:pPr>
      <w:rPr>
        <w:rFonts w:ascii="Wingdings" w:hAnsi="Wingdings"/>
      </w:rPr>
    </w:lvl>
    <w:lvl w:ilvl="3" w:tplc="B6EE689C">
      <w:start w:val="1"/>
      <w:numFmt w:val="bullet"/>
      <w:lvlText w:val=""/>
      <w:lvlJc w:val="left"/>
      <w:pPr>
        <w:tabs>
          <w:tab w:val="num" w:pos="2880"/>
        </w:tabs>
        <w:ind w:left="2880" w:hanging="360"/>
      </w:pPr>
      <w:rPr>
        <w:rFonts w:ascii="Symbol" w:hAnsi="Symbol"/>
      </w:rPr>
    </w:lvl>
    <w:lvl w:ilvl="4" w:tplc="BD7A8CD6">
      <w:start w:val="1"/>
      <w:numFmt w:val="bullet"/>
      <w:lvlText w:val="o"/>
      <w:lvlJc w:val="left"/>
      <w:pPr>
        <w:tabs>
          <w:tab w:val="num" w:pos="3600"/>
        </w:tabs>
        <w:ind w:left="3600" w:hanging="360"/>
      </w:pPr>
      <w:rPr>
        <w:rFonts w:ascii="Courier New" w:hAnsi="Courier New"/>
      </w:rPr>
    </w:lvl>
    <w:lvl w:ilvl="5" w:tplc="6C0C9256">
      <w:start w:val="1"/>
      <w:numFmt w:val="bullet"/>
      <w:lvlText w:val=""/>
      <w:lvlJc w:val="left"/>
      <w:pPr>
        <w:tabs>
          <w:tab w:val="num" w:pos="4320"/>
        </w:tabs>
        <w:ind w:left="4320" w:hanging="360"/>
      </w:pPr>
      <w:rPr>
        <w:rFonts w:ascii="Wingdings" w:hAnsi="Wingdings"/>
      </w:rPr>
    </w:lvl>
    <w:lvl w:ilvl="6" w:tplc="6C66EF9A">
      <w:start w:val="1"/>
      <w:numFmt w:val="bullet"/>
      <w:lvlText w:val=""/>
      <w:lvlJc w:val="left"/>
      <w:pPr>
        <w:tabs>
          <w:tab w:val="num" w:pos="5040"/>
        </w:tabs>
        <w:ind w:left="5040" w:hanging="360"/>
      </w:pPr>
      <w:rPr>
        <w:rFonts w:ascii="Symbol" w:hAnsi="Symbol"/>
      </w:rPr>
    </w:lvl>
    <w:lvl w:ilvl="7" w:tplc="7EEC8460">
      <w:start w:val="1"/>
      <w:numFmt w:val="bullet"/>
      <w:lvlText w:val="o"/>
      <w:lvlJc w:val="left"/>
      <w:pPr>
        <w:tabs>
          <w:tab w:val="num" w:pos="5760"/>
        </w:tabs>
        <w:ind w:left="5760" w:hanging="360"/>
      </w:pPr>
      <w:rPr>
        <w:rFonts w:ascii="Courier New" w:hAnsi="Courier New"/>
      </w:rPr>
    </w:lvl>
    <w:lvl w:ilvl="8" w:tplc="C764040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27E8CFA">
      <w:start w:val="1"/>
      <w:numFmt w:val="bullet"/>
      <w:lvlText w:val=""/>
      <w:lvlJc w:val="left"/>
      <w:pPr>
        <w:ind w:left="720" w:hanging="360"/>
      </w:pPr>
      <w:rPr>
        <w:rFonts w:ascii="Symbol" w:hAnsi="Symbol"/>
      </w:rPr>
    </w:lvl>
    <w:lvl w:ilvl="1" w:tplc="B7C80646">
      <w:start w:val="1"/>
      <w:numFmt w:val="bullet"/>
      <w:lvlText w:val="o"/>
      <w:lvlJc w:val="left"/>
      <w:pPr>
        <w:tabs>
          <w:tab w:val="num" w:pos="1440"/>
        </w:tabs>
        <w:ind w:left="1440" w:hanging="360"/>
      </w:pPr>
      <w:rPr>
        <w:rFonts w:ascii="Courier New" w:hAnsi="Courier New"/>
      </w:rPr>
    </w:lvl>
    <w:lvl w:ilvl="2" w:tplc="F59AD51C">
      <w:start w:val="1"/>
      <w:numFmt w:val="bullet"/>
      <w:lvlText w:val=""/>
      <w:lvlJc w:val="left"/>
      <w:pPr>
        <w:tabs>
          <w:tab w:val="num" w:pos="2160"/>
        </w:tabs>
        <w:ind w:left="2160" w:hanging="360"/>
      </w:pPr>
      <w:rPr>
        <w:rFonts w:ascii="Wingdings" w:hAnsi="Wingdings"/>
      </w:rPr>
    </w:lvl>
    <w:lvl w:ilvl="3" w:tplc="3698EE22">
      <w:start w:val="1"/>
      <w:numFmt w:val="bullet"/>
      <w:lvlText w:val=""/>
      <w:lvlJc w:val="left"/>
      <w:pPr>
        <w:tabs>
          <w:tab w:val="num" w:pos="2880"/>
        </w:tabs>
        <w:ind w:left="2880" w:hanging="360"/>
      </w:pPr>
      <w:rPr>
        <w:rFonts w:ascii="Symbol" w:hAnsi="Symbol"/>
      </w:rPr>
    </w:lvl>
    <w:lvl w:ilvl="4" w:tplc="1C7AF3DC">
      <w:start w:val="1"/>
      <w:numFmt w:val="bullet"/>
      <w:lvlText w:val="o"/>
      <w:lvlJc w:val="left"/>
      <w:pPr>
        <w:tabs>
          <w:tab w:val="num" w:pos="3600"/>
        </w:tabs>
        <w:ind w:left="3600" w:hanging="360"/>
      </w:pPr>
      <w:rPr>
        <w:rFonts w:ascii="Courier New" w:hAnsi="Courier New"/>
      </w:rPr>
    </w:lvl>
    <w:lvl w:ilvl="5" w:tplc="CEEAA22E">
      <w:start w:val="1"/>
      <w:numFmt w:val="bullet"/>
      <w:lvlText w:val=""/>
      <w:lvlJc w:val="left"/>
      <w:pPr>
        <w:tabs>
          <w:tab w:val="num" w:pos="4320"/>
        </w:tabs>
        <w:ind w:left="4320" w:hanging="360"/>
      </w:pPr>
      <w:rPr>
        <w:rFonts w:ascii="Wingdings" w:hAnsi="Wingdings"/>
      </w:rPr>
    </w:lvl>
    <w:lvl w:ilvl="6" w:tplc="637E6E5E">
      <w:start w:val="1"/>
      <w:numFmt w:val="bullet"/>
      <w:lvlText w:val=""/>
      <w:lvlJc w:val="left"/>
      <w:pPr>
        <w:tabs>
          <w:tab w:val="num" w:pos="5040"/>
        </w:tabs>
        <w:ind w:left="5040" w:hanging="360"/>
      </w:pPr>
      <w:rPr>
        <w:rFonts w:ascii="Symbol" w:hAnsi="Symbol"/>
      </w:rPr>
    </w:lvl>
    <w:lvl w:ilvl="7" w:tplc="885EFCB8">
      <w:start w:val="1"/>
      <w:numFmt w:val="bullet"/>
      <w:lvlText w:val="o"/>
      <w:lvlJc w:val="left"/>
      <w:pPr>
        <w:tabs>
          <w:tab w:val="num" w:pos="5760"/>
        </w:tabs>
        <w:ind w:left="5760" w:hanging="360"/>
      </w:pPr>
      <w:rPr>
        <w:rFonts w:ascii="Courier New" w:hAnsi="Courier New"/>
      </w:rPr>
    </w:lvl>
    <w:lvl w:ilvl="8" w:tplc="CBD2C23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B90A658E">
      <w:start w:val="1"/>
      <w:numFmt w:val="bullet"/>
      <w:lvlText w:val=""/>
      <w:lvlJc w:val="left"/>
      <w:pPr>
        <w:ind w:left="720" w:hanging="360"/>
      </w:pPr>
      <w:rPr>
        <w:rFonts w:ascii="Symbol" w:hAnsi="Symbol"/>
      </w:rPr>
    </w:lvl>
    <w:lvl w:ilvl="1" w:tplc="997480C2">
      <w:start w:val="1"/>
      <w:numFmt w:val="bullet"/>
      <w:lvlText w:val="o"/>
      <w:lvlJc w:val="left"/>
      <w:pPr>
        <w:tabs>
          <w:tab w:val="num" w:pos="1440"/>
        </w:tabs>
        <w:ind w:left="1440" w:hanging="360"/>
      </w:pPr>
      <w:rPr>
        <w:rFonts w:ascii="Courier New" w:hAnsi="Courier New"/>
      </w:rPr>
    </w:lvl>
    <w:lvl w:ilvl="2" w:tplc="21589AC4">
      <w:start w:val="1"/>
      <w:numFmt w:val="bullet"/>
      <w:lvlText w:val=""/>
      <w:lvlJc w:val="left"/>
      <w:pPr>
        <w:tabs>
          <w:tab w:val="num" w:pos="2160"/>
        </w:tabs>
        <w:ind w:left="2160" w:hanging="360"/>
      </w:pPr>
      <w:rPr>
        <w:rFonts w:ascii="Wingdings" w:hAnsi="Wingdings"/>
      </w:rPr>
    </w:lvl>
    <w:lvl w:ilvl="3" w:tplc="E55CAD4A">
      <w:start w:val="1"/>
      <w:numFmt w:val="bullet"/>
      <w:lvlText w:val=""/>
      <w:lvlJc w:val="left"/>
      <w:pPr>
        <w:tabs>
          <w:tab w:val="num" w:pos="2880"/>
        </w:tabs>
        <w:ind w:left="2880" w:hanging="360"/>
      </w:pPr>
      <w:rPr>
        <w:rFonts w:ascii="Symbol" w:hAnsi="Symbol"/>
      </w:rPr>
    </w:lvl>
    <w:lvl w:ilvl="4" w:tplc="6CD4A08A">
      <w:start w:val="1"/>
      <w:numFmt w:val="bullet"/>
      <w:lvlText w:val="o"/>
      <w:lvlJc w:val="left"/>
      <w:pPr>
        <w:tabs>
          <w:tab w:val="num" w:pos="3600"/>
        </w:tabs>
        <w:ind w:left="3600" w:hanging="360"/>
      </w:pPr>
      <w:rPr>
        <w:rFonts w:ascii="Courier New" w:hAnsi="Courier New"/>
      </w:rPr>
    </w:lvl>
    <w:lvl w:ilvl="5" w:tplc="4A7CFFBE">
      <w:start w:val="1"/>
      <w:numFmt w:val="bullet"/>
      <w:lvlText w:val=""/>
      <w:lvlJc w:val="left"/>
      <w:pPr>
        <w:tabs>
          <w:tab w:val="num" w:pos="4320"/>
        </w:tabs>
        <w:ind w:left="4320" w:hanging="360"/>
      </w:pPr>
      <w:rPr>
        <w:rFonts w:ascii="Wingdings" w:hAnsi="Wingdings"/>
      </w:rPr>
    </w:lvl>
    <w:lvl w:ilvl="6" w:tplc="BA109B66">
      <w:start w:val="1"/>
      <w:numFmt w:val="bullet"/>
      <w:lvlText w:val=""/>
      <w:lvlJc w:val="left"/>
      <w:pPr>
        <w:tabs>
          <w:tab w:val="num" w:pos="5040"/>
        </w:tabs>
        <w:ind w:left="5040" w:hanging="360"/>
      </w:pPr>
      <w:rPr>
        <w:rFonts w:ascii="Symbol" w:hAnsi="Symbol"/>
      </w:rPr>
    </w:lvl>
    <w:lvl w:ilvl="7" w:tplc="1B86552A">
      <w:start w:val="1"/>
      <w:numFmt w:val="bullet"/>
      <w:lvlText w:val="o"/>
      <w:lvlJc w:val="left"/>
      <w:pPr>
        <w:tabs>
          <w:tab w:val="num" w:pos="5760"/>
        </w:tabs>
        <w:ind w:left="5760" w:hanging="360"/>
      </w:pPr>
      <w:rPr>
        <w:rFonts w:ascii="Courier New" w:hAnsi="Courier New"/>
      </w:rPr>
    </w:lvl>
    <w:lvl w:ilvl="8" w:tplc="7EC4C94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80A01046">
      <w:start w:val="1"/>
      <w:numFmt w:val="bullet"/>
      <w:lvlText w:val=""/>
      <w:lvlJc w:val="left"/>
      <w:pPr>
        <w:ind w:left="720" w:hanging="360"/>
      </w:pPr>
      <w:rPr>
        <w:rFonts w:ascii="Symbol" w:hAnsi="Symbol"/>
      </w:rPr>
    </w:lvl>
    <w:lvl w:ilvl="1" w:tplc="8D962326">
      <w:start w:val="1"/>
      <w:numFmt w:val="bullet"/>
      <w:lvlText w:val="o"/>
      <w:lvlJc w:val="left"/>
      <w:pPr>
        <w:tabs>
          <w:tab w:val="num" w:pos="1440"/>
        </w:tabs>
        <w:ind w:left="1440" w:hanging="360"/>
      </w:pPr>
      <w:rPr>
        <w:rFonts w:ascii="Courier New" w:hAnsi="Courier New"/>
      </w:rPr>
    </w:lvl>
    <w:lvl w:ilvl="2" w:tplc="B8C4C37E">
      <w:start w:val="1"/>
      <w:numFmt w:val="bullet"/>
      <w:lvlText w:val=""/>
      <w:lvlJc w:val="left"/>
      <w:pPr>
        <w:tabs>
          <w:tab w:val="num" w:pos="2160"/>
        </w:tabs>
        <w:ind w:left="2160" w:hanging="360"/>
      </w:pPr>
      <w:rPr>
        <w:rFonts w:ascii="Wingdings" w:hAnsi="Wingdings"/>
      </w:rPr>
    </w:lvl>
    <w:lvl w:ilvl="3" w:tplc="7578E4EC">
      <w:start w:val="1"/>
      <w:numFmt w:val="bullet"/>
      <w:lvlText w:val=""/>
      <w:lvlJc w:val="left"/>
      <w:pPr>
        <w:tabs>
          <w:tab w:val="num" w:pos="2880"/>
        </w:tabs>
        <w:ind w:left="2880" w:hanging="360"/>
      </w:pPr>
      <w:rPr>
        <w:rFonts w:ascii="Symbol" w:hAnsi="Symbol"/>
      </w:rPr>
    </w:lvl>
    <w:lvl w:ilvl="4" w:tplc="ADB0EB20">
      <w:start w:val="1"/>
      <w:numFmt w:val="bullet"/>
      <w:lvlText w:val="o"/>
      <w:lvlJc w:val="left"/>
      <w:pPr>
        <w:tabs>
          <w:tab w:val="num" w:pos="3600"/>
        </w:tabs>
        <w:ind w:left="3600" w:hanging="360"/>
      </w:pPr>
      <w:rPr>
        <w:rFonts w:ascii="Courier New" w:hAnsi="Courier New"/>
      </w:rPr>
    </w:lvl>
    <w:lvl w:ilvl="5" w:tplc="C6367CA4">
      <w:start w:val="1"/>
      <w:numFmt w:val="bullet"/>
      <w:lvlText w:val=""/>
      <w:lvlJc w:val="left"/>
      <w:pPr>
        <w:tabs>
          <w:tab w:val="num" w:pos="4320"/>
        </w:tabs>
        <w:ind w:left="4320" w:hanging="360"/>
      </w:pPr>
      <w:rPr>
        <w:rFonts w:ascii="Wingdings" w:hAnsi="Wingdings"/>
      </w:rPr>
    </w:lvl>
    <w:lvl w:ilvl="6" w:tplc="039E2556">
      <w:start w:val="1"/>
      <w:numFmt w:val="bullet"/>
      <w:lvlText w:val=""/>
      <w:lvlJc w:val="left"/>
      <w:pPr>
        <w:tabs>
          <w:tab w:val="num" w:pos="5040"/>
        </w:tabs>
        <w:ind w:left="5040" w:hanging="360"/>
      </w:pPr>
      <w:rPr>
        <w:rFonts w:ascii="Symbol" w:hAnsi="Symbol"/>
      </w:rPr>
    </w:lvl>
    <w:lvl w:ilvl="7" w:tplc="AAB2F1B0">
      <w:start w:val="1"/>
      <w:numFmt w:val="bullet"/>
      <w:lvlText w:val="o"/>
      <w:lvlJc w:val="left"/>
      <w:pPr>
        <w:tabs>
          <w:tab w:val="num" w:pos="5760"/>
        </w:tabs>
        <w:ind w:left="5760" w:hanging="360"/>
      </w:pPr>
      <w:rPr>
        <w:rFonts w:ascii="Courier New" w:hAnsi="Courier New"/>
      </w:rPr>
    </w:lvl>
    <w:lvl w:ilvl="8" w:tplc="6FCEA9FE">
      <w:start w:val="1"/>
      <w:numFmt w:val="bullet"/>
      <w:lvlText w:val=""/>
      <w:lvlJc w:val="left"/>
      <w:pPr>
        <w:tabs>
          <w:tab w:val="num" w:pos="6480"/>
        </w:tabs>
        <w:ind w:left="6480" w:hanging="360"/>
      </w:pPr>
      <w:rPr>
        <w:rFonts w:ascii="Wingdings" w:hAnsi="Wingdings"/>
      </w:rPr>
    </w:lvl>
  </w:abstractNum>
  <w:num w:numId="1" w16cid:durableId="423845292">
    <w:abstractNumId w:val="0"/>
  </w:num>
  <w:num w:numId="2" w16cid:durableId="1745179872">
    <w:abstractNumId w:val="1"/>
  </w:num>
  <w:num w:numId="3" w16cid:durableId="797794663">
    <w:abstractNumId w:val="2"/>
  </w:num>
  <w:num w:numId="4" w16cid:durableId="14507612">
    <w:abstractNumId w:val="3"/>
  </w:num>
  <w:num w:numId="5" w16cid:durableId="1625768573">
    <w:abstractNumId w:val="4"/>
  </w:num>
  <w:num w:numId="6" w16cid:durableId="1462916285">
    <w:abstractNumId w:val="5"/>
  </w:num>
  <w:num w:numId="7" w16cid:durableId="1455442281">
    <w:abstractNumId w:val="6"/>
  </w:num>
  <w:num w:numId="8" w16cid:durableId="1708992759">
    <w:abstractNumId w:val="7"/>
  </w:num>
  <w:num w:numId="9" w16cid:durableId="1409037656">
    <w:abstractNumId w:val="8"/>
  </w:num>
  <w:num w:numId="10" w16cid:durableId="116532962">
    <w:abstractNumId w:val="9"/>
  </w:num>
  <w:num w:numId="11" w16cid:durableId="1636138952">
    <w:abstractNumId w:val="10"/>
  </w:num>
  <w:num w:numId="12" w16cid:durableId="1616211426">
    <w:abstractNumId w:val="11"/>
  </w:num>
  <w:num w:numId="13" w16cid:durableId="1165971442">
    <w:abstractNumId w:val="12"/>
  </w:num>
  <w:num w:numId="14" w16cid:durableId="914123942">
    <w:abstractNumId w:val="13"/>
  </w:num>
  <w:num w:numId="15" w16cid:durableId="369260324">
    <w:abstractNumId w:val="14"/>
  </w:num>
  <w:num w:numId="16" w16cid:durableId="84499155">
    <w:abstractNumId w:val="15"/>
  </w:num>
  <w:num w:numId="17" w16cid:durableId="469714610">
    <w:abstractNumId w:val="16"/>
  </w:num>
  <w:num w:numId="18" w16cid:durableId="1864440273">
    <w:abstractNumId w:val="17"/>
  </w:num>
  <w:num w:numId="19" w16cid:durableId="650645223">
    <w:abstractNumId w:val="18"/>
  </w:num>
  <w:num w:numId="20" w16cid:durableId="1355620658">
    <w:abstractNumId w:val="19"/>
  </w:num>
  <w:num w:numId="21" w16cid:durableId="395668832">
    <w:abstractNumId w:val="20"/>
  </w:num>
  <w:num w:numId="22" w16cid:durableId="517280222">
    <w:abstractNumId w:val="21"/>
  </w:num>
  <w:num w:numId="23" w16cid:durableId="1227374565">
    <w:abstractNumId w:val="22"/>
  </w:num>
  <w:num w:numId="24" w16cid:durableId="955990009">
    <w:abstractNumId w:val="23"/>
  </w:num>
  <w:num w:numId="25" w16cid:durableId="1504317842">
    <w:abstractNumId w:val="24"/>
  </w:num>
  <w:num w:numId="26" w16cid:durableId="1888250104">
    <w:abstractNumId w:val="25"/>
  </w:num>
  <w:num w:numId="27" w16cid:durableId="1859125467">
    <w:abstractNumId w:val="26"/>
  </w:num>
  <w:num w:numId="28" w16cid:durableId="1543784180">
    <w:abstractNumId w:val="27"/>
  </w:num>
  <w:num w:numId="29" w16cid:durableId="1306080586">
    <w:abstractNumId w:val="28"/>
  </w:num>
  <w:num w:numId="30" w16cid:durableId="784080969">
    <w:abstractNumId w:val="29"/>
  </w:num>
  <w:num w:numId="31" w16cid:durableId="17468027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44E54"/>
    <w:rsid w:val="001B0964"/>
    <w:rsid w:val="004B4693"/>
    <w:rsid w:val="00630D4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1080"/>
  <w15:docId w15:val="{5BE14879-12EA-4275-B510-3FC4EECC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dc:creator>jo collingborn</dc:creator>
  <cp:lastModifiedBy>jo collingborn</cp:lastModifiedBy>
  <cp:revision>2</cp:revision>
  <dcterms:created xsi:type="dcterms:W3CDTF">2025-09-18T12:58:00Z</dcterms:created>
  <dcterms:modified xsi:type="dcterms:W3CDTF">2025-09-18T12:58:00Z</dcterms:modified>
</cp:coreProperties>
</file>